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35A" w:rsidRPr="005678B1" w:rsidRDefault="00413D8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78B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0E9DBB8" wp14:editId="769ED3D1">
            <wp:extent cx="1516380" cy="1275503"/>
            <wp:effectExtent l="19050" t="0" r="7620" b="0"/>
            <wp:docPr id="3" name="Obraz 1" descr="C:\Users\teresa_z\Desktop\logo now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_z\Desktop\logo now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7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542" w:rsidRPr="005678B1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B54E97" wp14:editId="2694F1E4">
            <wp:simplePos x="0" y="0"/>
            <wp:positionH relativeFrom="page">
              <wp:posOffset>0</wp:posOffset>
            </wp:positionH>
            <wp:positionV relativeFrom="paragraph">
              <wp:posOffset>-923546</wp:posOffset>
            </wp:positionV>
            <wp:extent cx="7570415" cy="10747169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05" cy="1074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542" w:rsidRPr="005678B1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1671033" wp14:editId="69E528E6">
            <wp:simplePos x="0" y="0"/>
            <wp:positionH relativeFrom="margin">
              <wp:align>center</wp:align>
            </wp:positionH>
            <wp:positionV relativeFrom="paragraph">
              <wp:posOffset>-268649</wp:posOffset>
            </wp:positionV>
            <wp:extent cx="6384925" cy="3596005"/>
            <wp:effectExtent l="133350" t="114300" r="149225" b="1568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034" cy="35963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362BA" w:rsidRPr="005678B1" w:rsidRDefault="00F362B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2BA" w:rsidRPr="005678B1" w:rsidRDefault="00F362B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2BA" w:rsidRPr="005678B1" w:rsidRDefault="00F362B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FE9" w:rsidRPr="005678B1" w:rsidRDefault="00914FE9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42" w:rsidRPr="005678B1" w:rsidRDefault="00416542" w:rsidP="00416542"/>
    <w:p w:rsidR="00F362BA" w:rsidRPr="005678B1" w:rsidRDefault="00F362BA" w:rsidP="00B6035A">
      <w:pPr>
        <w:jc w:val="both"/>
        <w:rPr>
          <w:rFonts w:ascii="Times New Roman" w:hAnsi="Times New Roman" w:cs="Times New Roman"/>
          <w:noProof/>
          <w:sz w:val="48"/>
          <w:szCs w:val="48"/>
          <w:lang w:eastAsia="pl-PL"/>
        </w:rPr>
      </w:pPr>
    </w:p>
    <w:p w:rsidR="00D64A8E" w:rsidRPr="005678B1" w:rsidRDefault="00F66038" w:rsidP="00B6035A">
      <w:pPr>
        <w:jc w:val="both"/>
        <w:rPr>
          <w:rFonts w:ascii="Times New Roman" w:hAnsi="Times New Roman" w:cs="Times New Roman"/>
          <w:noProof/>
          <w:sz w:val="48"/>
          <w:szCs w:val="48"/>
          <w:lang w:eastAsia="pl-PL"/>
        </w:rPr>
      </w:pPr>
      <w:r w:rsidRPr="005678B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364E36" wp14:editId="66634FFF">
                <wp:simplePos x="0" y="0"/>
                <wp:positionH relativeFrom="page">
                  <wp:posOffset>94615</wp:posOffset>
                </wp:positionH>
                <wp:positionV relativeFrom="paragraph">
                  <wp:posOffset>1056005</wp:posOffset>
                </wp:positionV>
                <wp:extent cx="7141210" cy="119888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21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79E" w:rsidRPr="00A42513" w:rsidRDefault="0057379E" w:rsidP="00416542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110"/>
                                <w:szCs w:val="11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110"/>
                                <w:szCs w:val="110"/>
                                <w:u w:val="single"/>
                              </w:rPr>
                              <w:t xml:space="preserve"> </w:t>
                            </w:r>
                            <w:r w:rsidRPr="00A42513">
                              <w:rPr>
                                <w:b/>
                                <w:color w:val="EEECE1" w:themeColor="background2"/>
                                <w:spacing w:val="10"/>
                                <w:sz w:val="110"/>
                                <w:szCs w:val="110"/>
                                <w:u w:val="single"/>
                              </w:rPr>
                              <w:t>Statut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364E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.45pt;margin-top:83.15pt;width:562.3pt;height:94.4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" filled="f" stroked="f">
                <v:textbox style="mso-fit-shape-to-text:t">
                  <w:txbxContent>
                    <w:p w:rsidR="0057379E" w:rsidRPr="00A42513" w:rsidRDefault="0057379E" w:rsidP="00416542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110"/>
                          <w:szCs w:val="110"/>
                          <w:u w:val="single"/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110"/>
                          <w:szCs w:val="110"/>
                          <w:u w:val="single"/>
                        </w:rPr>
                        <w:t xml:space="preserve"> </w:t>
                      </w:r>
                      <w:r w:rsidRPr="00A42513">
                        <w:rPr>
                          <w:b/>
                          <w:color w:val="EEECE1" w:themeColor="background2"/>
                          <w:spacing w:val="10"/>
                          <w:sz w:val="110"/>
                          <w:szCs w:val="110"/>
                          <w:u w:val="single"/>
                        </w:rPr>
                        <w:t>Statut Szkoły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64A8E" w:rsidRPr="005678B1" w:rsidRDefault="00F66038" w:rsidP="00B6035A">
      <w:pPr>
        <w:jc w:val="both"/>
        <w:rPr>
          <w:rFonts w:ascii="Times New Roman" w:hAnsi="Times New Roman" w:cs="Times New Roman"/>
          <w:sz w:val="48"/>
          <w:szCs w:val="48"/>
        </w:rPr>
      </w:pPr>
      <w:r w:rsidRPr="005678B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09AA449" wp14:editId="479D263D">
                <wp:simplePos x="0" y="0"/>
                <wp:positionH relativeFrom="margin">
                  <wp:posOffset>536575</wp:posOffset>
                </wp:positionH>
                <wp:positionV relativeFrom="paragraph">
                  <wp:posOffset>2237105</wp:posOffset>
                </wp:positionV>
                <wp:extent cx="4780280" cy="1842770"/>
                <wp:effectExtent l="0" t="0" r="0" b="5080"/>
                <wp:wrapTight wrapText="bothSides">
                  <wp:wrapPolygon edited="0">
                    <wp:start x="258" y="0"/>
                    <wp:lineTo x="258" y="21436"/>
                    <wp:lineTo x="21261" y="21436"/>
                    <wp:lineTo x="21261" y="0"/>
                    <wp:lineTo x="258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280" cy="184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79E" w:rsidRDefault="0057379E" w:rsidP="00D11DC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8"/>
                                <w:szCs w:val="80"/>
                              </w:rPr>
                            </w:pPr>
                            <w:r w:rsidRPr="00A42513">
                              <w:rPr>
                                <w:b/>
                                <w:color w:val="EEECE1" w:themeColor="background2"/>
                                <w:spacing w:val="10"/>
                                <w:sz w:val="48"/>
                                <w:szCs w:val="80"/>
                              </w:rPr>
                              <w:t xml:space="preserve"> Zespół S</w:t>
                            </w: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48"/>
                                <w:szCs w:val="80"/>
                              </w:rPr>
                              <w:t xml:space="preserve">zkół Ekonomicznych </w:t>
                            </w: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48"/>
                                <w:szCs w:val="80"/>
                              </w:rPr>
                              <w:br/>
                              <w:t>im. Eugeniusza Kwiatkowskiego</w:t>
                            </w:r>
                          </w:p>
                          <w:p w:rsidR="0057379E" w:rsidRPr="00A42513" w:rsidRDefault="0057379E" w:rsidP="00D11DC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:sz w:val="48"/>
                                <w:szCs w:val="80"/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pacing w:val="10"/>
                                <w:sz w:val="48"/>
                                <w:szCs w:val="80"/>
                              </w:rPr>
                              <w:t>w Sandomierzu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A449" id="_x0000_s1027" type="#_x0000_t202" style="position:absolute;left:0;text-align:left;margin-left:42.25pt;margin-top:176.15pt;width:376.4pt;height:145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" filled="f" stroked="f">
                <v:textbox>
                  <w:txbxContent>
                    <w:p w:rsidR="0057379E" w:rsidRDefault="0057379E" w:rsidP="00D11DCA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8"/>
                          <w:szCs w:val="80"/>
                        </w:rPr>
                      </w:pPr>
                      <w:r w:rsidRPr="00A42513">
                        <w:rPr>
                          <w:b/>
                          <w:color w:val="EEECE1" w:themeColor="background2"/>
                          <w:spacing w:val="10"/>
                          <w:sz w:val="48"/>
                          <w:szCs w:val="80"/>
                        </w:rPr>
                        <w:t xml:space="preserve"> Zespół S</w:t>
                      </w:r>
                      <w:r>
                        <w:rPr>
                          <w:b/>
                          <w:color w:val="EEECE1" w:themeColor="background2"/>
                          <w:spacing w:val="10"/>
                          <w:sz w:val="48"/>
                          <w:szCs w:val="80"/>
                        </w:rPr>
                        <w:t xml:space="preserve">zkół Ekonomicznych </w:t>
                      </w:r>
                      <w:r>
                        <w:rPr>
                          <w:b/>
                          <w:color w:val="EEECE1" w:themeColor="background2"/>
                          <w:spacing w:val="10"/>
                          <w:sz w:val="48"/>
                          <w:szCs w:val="80"/>
                        </w:rPr>
                        <w:br/>
                        <w:t>im. Eugeniusza Kwiatkowskiego</w:t>
                      </w:r>
                    </w:p>
                    <w:p w:rsidR="0057379E" w:rsidRPr="00A42513" w:rsidRDefault="0057379E" w:rsidP="00D11DCA">
                      <w:pPr>
                        <w:jc w:val="center"/>
                        <w:rPr>
                          <w:b/>
                          <w:color w:val="EEECE1" w:themeColor="background2"/>
                          <w:spacing w:val="10"/>
                          <w:sz w:val="48"/>
                          <w:szCs w:val="80"/>
                        </w:rPr>
                      </w:pPr>
                      <w:r>
                        <w:rPr>
                          <w:b/>
                          <w:color w:val="EEECE1" w:themeColor="background2"/>
                          <w:spacing w:val="10"/>
                          <w:sz w:val="48"/>
                          <w:szCs w:val="80"/>
                        </w:rPr>
                        <w:t>w Sandomierzu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362BA" w:rsidRPr="005678B1" w:rsidRDefault="00F362BA" w:rsidP="00B6035A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F362BA" w:rsidRPr="005678B1" w:rsidRDefault="00F362B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2BA" w:rsidRPr="005678B1" w:rsidRDefault="00F362B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2BA" w:rsidRPr="005678B1" w:rsidRDefault="00F362B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2BA" w:rsidRPr="005678B1" w:rsidRDefault="00F362B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FE9" w:rsidRPr="005678B1" w:rsidRDefault="00914FE9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42" w:rsidRPr="005678B1" w:rsidRDefault="00416542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42" w:rsidRPr="005678B1" w:rsidRDefault="00416542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SPIS TREŚCI:</w:t>
      </w:r>
      <w:r w:rsidRPr="005678B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="00CB05B4" w:rsidRPr="005678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678B1">
        <w:rPr>
          <w:rFonts w:ascii="Times New Roman" w:hAnsi="Times New Roman" w:cs="Times New Roman"/>
          <w:sz w:val="24"/>
          <w:szCs w:val="24"/>
        </w:rPr>
        <w:t xml:space="preserve">                 STRONA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ROZDZIAŁ I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ab/>
        <w:t>Postanowienia ogólne …………</w:t>
      </w:r>
      <w:r w:rsidR="00610D62" w:rsidRPr="005678B1">
        <w:rPr>
          <w:rFonts w:ascii="Times New Roman" w:hAnsi="Times New Roman" w:cs="Times New Roman"/>
          <w:sz w:val="24"/>
          <w:szCs w:val="24"/>
        </w:rPr>
        <w:t>…………………………………….................</w:t>
      </w:r>
      <w:r w:rsidR="00F362BA" w:rsidRPr="005678B1">
        <w:rPr>
          <w:rFonts w:ascii="Times New Roman" w:hAnsi="Times New Roman" w:cs="Times New Roman"/>
          <w:sz w:val="24"/>
          <w:szCs w:val="24"/>
        </w:rPr>
        <w:t>.</w:t>
      </w:r>
      <w:r w:rsidR="00E343CF" w:rsidRPr="005678B1">
        <w:rPr>
          <w:rFonts w:ascii="Times New Roman" w:hAnsi="Times New Roman" w:cs="Times New Roman"/>
          <w:sz w:val="24"/>
          <w:szCs w:val="24"/>
        </w:rPr>
        <w:t>2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ROZDZIAŁ II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ab/>
        <w:t>Zakres</w:t>
      </w:r>
      <w:r w:rsidR="00B13A9E" w:rsidRPr="005678B1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Pr="005678B1">
        <w:rPr>
          <w:rFonts w:ascii="Times New Roman" w:hAnsi="Times New Roman" w:cs="Times New Roman"/>
          <w:sz w:val="24"/>
          <w:szCs w:val="24"/>
        </w:rPr>
        <w:t xml:space="preserve"> Zespołu Szkół</w:t>
      </w:r>
      <w:r w:rsidR="00B13A9E" w:rsidRPr="005678B1">
        <w:rPr>
          <w:rFonts w:ascii="Times New Roman" w:hAnsi="Times New Roman" w:cs="Times New Roman"/>
          <w:sz w:val="24"/>
          <w:szCs w:val="24"/>
        </w:rPr>
        <w:t xml:space="preserve"> Ekonomicznych…..</w:t>
      </w:r>
      <w:r w:rsidRPr="005678B1">
        <w:rPr>
          <w:rFonts w:ascii="Times New Roman" w:hAnsi="Times New Roman" w:cs="Times New Roman"/>
          <w:sz w:val="24"/>
          <w:szCs w:val="24"/>
        </w:rPr>
        <w:t xml:space="preserve">  </w:t>
      </w:r>
      <w:r w:rsidR="00610D62" w:rsidRPr="005678B1">
        <w:rPr>
          <w:rFonts w:ascii="Times New Roman" w:hAnsi="Times New Roman" w:cs="Times New Roman"/>
          <w:sz w:val="24"/>
          <w:szCs w:val="24"/>
        </w:rPr>
        <w:t>…………………</w:t>
      </w:r>
      <w:r w:rsidR="00462513" w:rsidRPr="005678B1">
        <w:rPr>
          <w:rFonts w:ascii="Times New Roman" w:hAnsi="Times New Roman" w:cs="Times New Roman"/>
          <w:sz w:val="24"/>
          <w:szCs w:val="24"/>
        </w:rPr>
        <w:t>..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D533F3" w:rsidRPr="005678B1">
        <w:rPr>
          <w:rFonts w:ascii="Times New Roman" w:hAnsi="Times New Roman" w:cs="Times New Roman"/>
          <w:sz w:val="24"/>
          <w:szCs w:val="24"/>
        </w:rPr>
        <w:t>…</w:t>
      </w:r>
      <w:r w:rsidRPr="005678B1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ROZDZIAŁ III </w:t>
      </w:r>
    </w:p>
    <w:p w:rsidR="00B6035A" w:rsidRPr="005678B1" w:rsidRDefault="00FC28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           Organy Zespołu Szkół ………. ………</w:t>
      </w:r>
      <w:r w:rsidR="00B6035A" w:rsidRPr="005678B1">
        <w:rPr>
          <w:rFonts w:ascii="Times New Roman" w:hAnsi="Times New Roman" w:cs="Times New Roman"/>
          <w:sz w:val="24"/>
          <w:szCs w:val="24"/>
        </w:rPr>
        <w:t>…………………...…………………….8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ROZDZIAŁ IV</w:t>
      </w:r>
    </w:p>
    <w:p w:rsidR="00B6035A" w:rsidRPr="005678B1" w:rsidRDefault="00FC28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ab/>
        <w:t>Organizacja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Zespołu Szkół</w:t>
      </w:r>
      <w:r w:rsidRPr="005678B1">
        <w:rPr>
          <w:rFonts w:ascii="Times New Roman" w:hAnsi="Times New Roman" w:cs="Times New Roman"/>
          <w:sz w:val="24"/>
          <w:szCs w:val="24"/>
        </w:rPr>
        <w:t>………</w:t>
      </w:r>
      <w:r w:rsidR="00A44C62" w:rsidRPr="005678B1">
        <w:rPr>
          <w:rFonts w:ascii="Times New Roman" w:hAnsi="Times New Roman" w:cs="Times New Roman"/>
          <w:sz w:val="24"/>
          <w:szCs w:val="24"/>
        </w:rPr>
        <w:t>...........………….…………………………...22</w:t>
      </w:r>
    </w:p>
    <w:p w:rsidR="00FC28A3" w:rsidRPr="005678B1" w:rsidRDefault="00FC28A3" w:rsidP="00FC28A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ROZDZIAŁ V</w:t>
      </w:r>
    </w:p>
    <w:p w:rsidR="00FC28A3" w:rsidRPr="005678B1" w:rsidRDefault="00FC28A3" w:rsidP="00FC28A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ab/>
        <w:t>Współdziałanie rodziców i nauczycieli………...........…</w:t>
      </w:r>
      <w:r w:rsidR="00F362BA" w:rsidRPr="005678B1">
        <w:rPr>
          <w:rFonts w:ascii="Times New Roman" w:hAnsi="Times New Roman" w:cs="Times New Roman"/>
          <w:sz w:val="24"/>
          <w:szCs w:val="24"/>
        </w:rPr>
        <w:t>……………………….</w:t>
      </w:r>
      <w:r w:rsidR="00A44C62" w:rsidRPr="005678B1">
        <w:rPr>
          <w:rFonts w:ascii="Times New Roman" w:hAnsi="Times New Roman" w:cs="Times New Roman"/>
          <w:sz w:val="24"/>
          <w:szCs w:val="24"/>
        </w:rPr>
        <w:t>38</w:t>
      </w:r>
    </w:p>
    <w:p w:rsidR="00FC28A3" w:rsidRPr="005678B1" w:rsidRDefault="00FC28A3" w:rsidP="00FC28A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ROZDZIAŁ VI</w:t>
      </w:r>
    </w:p>
    <w:p w:rsidR="00FC28A3" w:rsidRPr="005678B1" w:rsidRDefault="00FC28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ab/>
        <w:t>Nauczyciele i inni pracownicy Zespołu Szkół……...........………….</w:t>
      </w:r>
      <w:r w:rsidR="00F362BA" w:rsidRPr="005678B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A44C62" w:rsidRPr="005678B1">
        <w:rPr>
          <w:rFonts w:ascii="Times New Roman" w:hAnsi="Times New Roman" w:cs="Times New Roman"/>
          <w:sz w:val="24"/>
          <w:szCs w:val="24"/>
        </w:rPr>
        <w:t>40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ROZDZIAŁ V</w:t>
      </w:r>
      <w:r w:rsidR="00FC28A3" w:rsidRPr="005678B1">
        <w:rPr>
          <w:rFonts w:ascii="Times New Roman" w:hAnsi="Times New Roman" w:cs="Times New Roman"/>
          <w:sz w:val="24"/>
          <w:szCs w:val="24"/>
        </w:rPr>
        <w:t>II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FC28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035A" w:rsidRPr="005678B1">
        <w:rPr>
          <w:rFonts w:ascii="Times New Roman" w:hAnsi="Times New Roman" w:cs="Times New Roman"/>
          <w:sz w:val="24"/>
          <w:szCs w:val="24"/>
        </w:rPr>
        <w:t>Ocenianie</w:t>
      </w:r>
      <w:r w:rsidRPr="005678B1">
        <w:rPr>
          <w:rFonts w:ascii="Times New Roman" w:hAnsi="Times New Roman" w:cs="Times New Roman"/>
          <w:sz w:val="24"/>
          <w:szCs w:val="24"/>
        </w:rPr>
        <w:t xml:space="preserve"> wewnątrzszkolne uczniów ……..</w:t>
      </w:r>
      <w:r w:rsidR="00B6035A" w:rsidRPr="005678B1">
        <w:rPr>
          <w:rFonts w:ascii="Times New Roman" w:hAnsi="Times New Roman" w:cs="Times New Roman"/>
          <w:sz w:val="24"/>
          <w:szCs w:val="24"/>
        </w:rPr>
        <w:t>…</w:t>
      </w:r>
      <w:r w:rsidRPr="005678B1">
        <w:rPr>
          <w:rFonts w:ascii="Times New Roman" w:hAnsi="Times New Roman" w:cs="Times New Roman"/>
          <w:sz w:val="24"/>
          <w:szCs w:val="24"/>
        </w:rPr>
        <w:t>…………</w:t>
      </w:r>
      <w:r w:rsidR="00F362BA" w:rsidRPr="005678B1">
        <w:rPr>
          <w:rFonts w:ascii="Times New Roman" w:hAnsi="Times New Roman" w:cs="Times New Roman"/>
          <w:sz w:val="24"/>
          <w:szCs w:val="24"/>
        </w:rPr>
        <w:t>……...………………</w:t>
      </w:r>
      <w:r w:rsidR="00A44C62" w:rsidRPr="005678B1">
        <w:rPr>
          <w:rFonts w:ascii="Times New Roman" w:hAnsi="Times New Roman" w:cs="Times New Roman"/>
          <w:sz w:val="24"/>
          <w:szCs w:val="24"/>
        </w:rPr>
        <w:t>45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ROZDZIAŁ VI</w:t>
      </w:r>
      <w:r w:rsidR="00FC28A3" w:rsidRPr="005678B1">
        <w:rPr>
          <w:rFonts w:ascii="Times New Roman" w:hAnsi="Times New Roman" w:cs="Times New Roman"/>
          <w:sz w:val="24"/>
          <w:szCs w:val="24"/>
        </w:rPr>
        <w:t>II</w:t>
      </w:r>
    </w:p>
    <w:p w:rsidR="00B6035A" w:rsidRPr="005678B1" w:rsidRDefault="00FC28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             Uczniowie Zespołu Szkół………………</w:t>
      </w:r>
      <w:r w:rsidR="00017395" w:rsidRPr="005678B1">
        <w:rPr>
          <w:rFonts w:ascii="Times New Roman" w:hAnsi="Times New Roman" w:cs="Times New Roman"/>
          <w:sz w:val="24"/>
          <w:szCs w:val="24"/>
        </w:rPr>
        <w:t> …………….………………………</w:t>
      </w:r>
      <w:r w:rsidR="00606557">
        <w:rPr>
          <w:rFonts w:ascii="Times New Roman" w:hAnsi="Times New Roman" w:cs="Times New Roman"/>
          <w:sz w:val="24"/>
          <w:szCs w:val="24"/>
        </w:rPr>
        <w:t>69</w:t>
      </w:r>
    </w:p>
    <w:p w:rsidR="00B6035A" w:rsidRPr="005678B1" w:rsidRDefault="00FC28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ROZDZIAŁ IX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FC28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           Postanowienia końcowe</w:t>
      </w:r>
      <w:r w:rsidR="00B6035A" w:rsidRPr="005678B1">
        <w:rPr>
          <w:rFonts w:ascii="Times New Roman" w:hAnsi="Times New Roman" w:cs="Times New Roman"/>
          <w:sz w:val="24"/>
          <w:szCs w:val="24"/>
        </w:rPr>
        <w:t>…</w:t>
      </w:r>
      <w:r w:rsidRPr="005678B1">
        <w:rPr>
          <w:rFonts w:ascii="Times New Roman" w:hAnsi="Times New Roman" w:cs="Times New Roman"/>
          <w:sz w:val="24"/>
          <w:szCs w:val="24"/>
        </w:rPr>
        <w:t>…………………..</w:t>
      </w:r>
      <w:r w:rsidR="00A44C62" w:rsidRPr="005678B1">
        <w:rPr>
          <w:rFonts w:ascii="Times New Roman" w:hAnsi="Times New Roman" w:cs="Times New Roman"/>
          <w:sz w:val="24"/>
          <w:szCs w:val="24"/>
        </w:rPr>
        <w:t>………………………………….7</w:t>
      </w:r>
      <w:r w:rsidR="00606557">
        <w:rPr>
          <w:rFonts w:ascii="Times New Roman" w:hAnsi="Times New Roman" w:cs="Times New Roman"/>
          <w:sz w:val="24"/>
          <w:szCs w:val="24"/>
        </w:rPr>
        <w:t>6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03C0" w:rsidRPr="005678B1" w:rsidRDefault="008E03C0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B9E" w:rsidRDefault="00A24B9E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CE4" w:rsidRPr="005678B1" w:rsidRDefault="008A7CE4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B9E" w:rsidRPr="005678B1" w:rsidRDefault="00A24B9E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B64" w:rsidRPr="005678B1" w:rsidRDefault="00793B64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0F4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ROZDZIAŁ I</w:t>
      </w:r>
    </w:p>
    <w:p w:rsidR="00B6035A" w:rsidRPr="005678B1" w:rsidRDefault="00B6035A" w:rsidP="000F4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B6035A" w:rsidRPr="005678B1" w:rsidRDefault="00B6035A" w:rsidP="00C76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1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1.Ustala się nazwę Szkoły w następuj</w:t>
      </w:r>
      <w:r w:rsidR="00FE4073" w:rsidRPr="005678B1">
        <w:rPr>
          <w:rFonts w:ascii="Times New Roman" w:hAnsi="Times New Roman" w:cs="Times New Roman"/>
          <w:sz w:val="24"/>
          <w:szCs w:val="24"/>
        </w:rPr>
        <w:t>ącym brzmieniu:</w:t>
      </w:r>
      <w:r w:rsidRPr="005678B1">
        <w:rPr>
          <w:rFonts w:ascii="Times New Roman" w:hAnsi="Times New Roman" w:cs="Times New Roman"/>
          <w:sz w:val="24"/>
          <w:szCs w:val="24"/>
        </w:rPr>
        <w:t xml:space="preserve"> Zespół Szkół Ekonomicznych </w:t>
      </w:r>
      <w:r w:rsidR="00FE407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im. Eugeniusza Kwiatkowskiego zwany w dalszej części ,,Zespołem</w:t>
      </w:r>
      <w:r w:rsidR="00B13A9E" w:rsidRPr="005678B1">
        <w:rPr>
          <w:rFonts w:ascii="Times New Roman" w:hAnsi="Times New Roman" w:cs="Times New Roman"/>
          <w:sz w:val="24"/>
          <w:szCs w:val="24"/>
        </w:rPr>
        <w:t xml:space="preserve"> Szkół’’ lub określony skrótem </w:t>
      </w:r>
      <w:r w:rsidRPr="005678B1">
        <w:rPr>
          <w:rFonts w:ascii="Times New Roman" w:hAnsi="Times New Roman" w:cs="Times New Roman"/>
          <w:sz w:val="24"/>
          <w:szCs w:val="24"/>
        </w:rPr>
        <w:t>ZSE mieszczący się przy ulicy Żeromskiego nr 8 w Sandomierzu.</w:t>
      </w:r>
    </w:p>
    <w:p w:rsidR="00B6035A" w:rsidRPr="005678B1" w:rsidRDefault="00FE407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2.W skład  </w:t>
      </w:r>
      <w:r w:rsidR="00B6035A" w:rsidRPr="005678B1">
        <w:rPr>
          <w:rFonts w:ascii="Times New Roman" w:hAnsi="Times New Roman" w:cs="Times New Roman"/>
          <w:sz w:val="24"/>
          <w:szCs w:val="24"/>
        </w:rPr>
        <w:t>Zespołu Szkół Ekonomicznych</w:t>
      </w:r>
      <w:r w:rsidR="00C76E95" w:rsidRPr="005678B1">
        <w:rPr>
          <w:rFonts w:ascii="Times New Roman" w:hAnsi="Times New Roman" w:cs="Times New Roman"/>
          <w:sz w:val="24"/>
          <w:szCs w:val="24"/>
        </w:rPr>
        <w:t xml:space="preserve"> im. Eugeniusza Kwiatkowskiego </w:t>
      </w:r>
      <w:r w:rsidR="00B6035A" w:rsidRPr="005678B1">
        <w:rPr>
          <w:rFonts w:ascii="Times New Roman" w:hAnsi="Times New Roman" w:cs="Times New Roman"/>
          <w:sz w:val="24"/>
          <w:szCs w:val="24"/>
        </w:rPr>
        <w:t>w Sandomierzu wchodzą następujące typy szkół: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</w:t>
      </w:r>
      <w:r w:rsidR="005235EE" w:rsidRPr="005678B1">
        <w:rPr>
          <w:rFonts w:ascii="Times New Roman" w:hAnsi="Times New Roman" w:cs="Times New Roman"/>
          <w:sz w:val="24"/>
          <w:szCs w:val="24"/>
        </w:rPr>
        <w:t xml:space="preserve">Do roku 2022/2023 </w:t>
      </w:r>
      <w:r w:rsidRPr="005678B1">
        <w:rPr>
          <w:rFonts w:ascii="Times New Roman" w:hAnsi="Times New Roman" w:cs="Times New Roman"/>
          <w:sz w:val="24"/>
          <w:szCs w:val="24"/>
        </w:rPr>
        <w:t>Technikum nr 1 o czteroletnim cyklu kształcenia na podbudowie gimnazjum, którego ukończenie umożliwia uzyskanie dyplomu potwierdzającego kwalifikacje zawodowe po zdaniu egzaminów potwierdzających kwalifikacje w danym zawodzie, a także uzyskanie świadectwa dojrzałości po zdaniu egzaminu maturalnego w którym kształci się w następujących zawodach: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technik ekonomista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technik handlowiec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 technik informatyk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techni</w:t>
      </w:r>
      <w:r w:rsidR="00CD1286" w:rsidRPr="005678B1">
        <w:rPr>
          <w:rFonts w:ascii="Times New Roman" w:hAnsi="Times New Roman" w:cs="Times New Roman"/>
          <w:sz w:val="24"/>
          <w:szCs w:val="24"/>
        </w:rPr>
        <w:t>k grafiki i poligrafii cyfrowej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technik logistyk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33225" w:rsidRPr="005678B1">
        <w:rPr>
          <w:rFonts w:ascii="Times New Roman" w:hAnsi="Times New Roman" w:cs="Times New Roman"/>
          <w:sz w:val="24"/>
          <w:szCs w:val="24"/>
        </w:rPr>
        <w:t>technik spedytor</w:t>
      </w:r>
    </w:p>
    <w:p w:rsidR="00FE4073" w:rsidRPr="005678B1" w:rsidRDefault="00FE407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 technik programista</w:t>
      </w:r>
    </w:p>
    <w:p w:rsidR="00FE4073" w:rsidRPr="005678B1" w:rsidRDefault="00FE4073" w:rsidP="00FE407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oraz </w:t>
      </w:r>
      <w:r w:rsidR="005235EE" w:rsidRPr="005678B1">
        <w:rPr>
          <w:rFonts w:ascii="Times New Roman" w:hAnsi="Times New Roman" w:cs="Times New Roman"/>
          <w:sz w:val="24"/>
          <w:szCs w:val="24"/>
        </w:rPr>
        <w:t xml:space="preserve">od roku 2019/2020 Technikum nr 1 o </w:t>
      </w:r>
      <w:r w:rsidRPr="005678B1">
        <w:rPr>
          <w:rFonts w:ascii="Times New Roman" w:hAnsi="Times New Roman" w:cs="Times New Roman"/>
          <w:sz w:val="24"/>
          <w:szCs w:val="24"/>
        </w:rPr>
        <w:t>pięcioletnim cyklu nauczania na podbudowie szkoły podstawowej</w:t>
      </w:r>
      <w:r w:rsidR="00793B64" w:rsidRPr="005678B1">
        <w:rPr>
          <w:rFonts w:ascii="Times New Roman" w:hAnsi="Times New Roman" w:cs="Times New Roman"/>
          <w:sz w:val="24"/>
          <w:szCs w:val="24"/>
        </w:rPr>
        <w:t xml:space="preserve">, </w:t>
      </w:r>
      <w:r w:rsidRPr="005678B1">
        <w:rPr>
          <w:rFonts w:ascii="Times New Roman" w:hAnsi="Times New Roman" w:cs="Times New Roman"/>
          <w:sz w:val="24"/>
          <w:szCs w:val="24"/>
        </w:rPr>
        <w:t xml:space="preserve"> którego ukończenie umożliwia uzyskanie dyplomu potwierdzającego kwalifikacje zawodowe po zdaniu egzaminów potwierdzających kwalifikacje w danym zawodzie, a także uzyskanie świadectwa dojrzałości po zdaniu egzaminu maturalnego w którym kształci się w następujących zawodach:</w:t>
      </w:r>
    </w:p>
    <w:p w:rsidR="00FE4073" w:rsidRPr="005678B1" w:rsidRDefault="00FE4073" w:rsidP="00FE407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technik ekonomista</w:t>
      </w:r>
    </w:p>
    <w:p w:rsidR="00FE4073" w:rsidRPr="005678B1" w:rsidRDefault="00FE4073" w:rsidP="00FE407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technik handlowiec</w:t>
      </w:r>
    </w:p>
    <w:p w:rsidR="00FE4073" w:rsidRPr="005678B1" w:rsidRDefault="00FE4073" w:rsidP="00FE407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 technik informatyk</w:t>
      </w:r>
    </w:p>
    <w:p w:rsidR="00FE4073" w:rsidRPr="005678B1" w:rsidRDefault="00FE4073" w:rsidP="00FE407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technik grafiki i poligrafii cyfrowej</w:t>
      </w:r>
    </w:p>
    <w:p w:rsidR="00FE4073" w:rsidRPr="005678B1" w:rsidRDefault="00FE4073" w:rsidP="00FE407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 technik logistyk</w:t>
      </w:r>
    </w:p>
    <w:p w:rsidR="00FE4073" w:rsidRPr="005678B1" w:rsidRDefault="00FE4073" w:rsidP="00FE407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technik spedytor</w:t>
      </w:r>
    </w:p>
    <w:p w:rsidR="00FE4073" w:rsidRPr="005678B1" w:rsidRDefault="00FE407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g) technik programista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2) </w:t>
      </w:r>
      <w:r w:rsidR="005235EE" w:rsidRPr="005678B1">
        <w:rPr>
          <w:rFonts w:ascii="Times New Roman" w:hAnsi="Times New Roman" w:cs="Times New Roman"/>
          <w:sz w:val="24"/>
          <w:szCs w:val="24"/>
        </w:rPr>
        <w:t>Do roku 2021/2022 t</w:t>
      </w:r>
      <w:r w:rsidRPr="005678B1">
        <w:rPr>
          <w:rFonts w:ascii="Times New Roman" w:hAnsi="Times New Roman" w:cs="Times New Roman"/>
          <w:sz w:val="24"/>
          <w:szCs w:val="24"/>
        </w:rPr>
        <w:t>rzyletnie Liceum Ogólnokształcące o profilu sportowym, którego ukończenie umożliwia uzyskanie świadectwa dojrzałości po zdaniu egzaminu matur</w:t>
      </w:r>
      <w:r w:rsidR="00793B64" w:rsidRPr="005678B1">
        <w:rPr>
          <w:rFonts w:ascii="Times New Roman" w:hAnsi="Times New Roman" w:cs="Times New Roman"/>
          <w:sz w:val="24"/>
          <w:szCs w:val="24"/>
        </w:rPr>
        <w:t>alnego, na podbudowie gimnazjum oraz</w:t>
      </w:r>
      <w:r w:rsidR="005235EE" w:rsidRPr="005678B1">
        <w:rPr>
          <w:rFonts w:ascii="Times New Roman" w:hAnsi="Times New Roman" w:cs="Times New Roman"/>
          <w:sz w:val="24"/>
          <w:szCs w:val="24"/>
        </w:rPr>
        <w:t xml:space="preserve"> od roku 2019/2020 </w:t>
      </w:r>
      <w:r w:rsidR="00793B64" w:rsidRPr="005678B1">
        <w:rPr>
          <w:rFonts w:ascii="Times New Roman" w:hAnsi="Times New Roman" w:cs="Times New Roman"/>
          <w:sz w:val="24"/>
          <w:szCs w:val="24"/>
        </w:rPr>
        <w:t xml:space="preserve"> czteroletnie Liceum Ogólnokształcące o profilu sportowym, którego ukończenie umożliwia uzyskanie świadectwa dojrzałości po zdaniu egzaminu maturalnego, na podbudowie szkoły podstawowej.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</w:t>
      </w:r>
      <w:r w:rsidR="0061770C" w:rsidRPr="005678B1">
        <w:rPr>
          <w:rFonts w:ascii="Times New Roman" w:hAnsi="Times New Roman" w:cs="Times New Roman"/>
          <w:sz w:val="24"/>
          <w:szCs w:val="24"/>
        </w:rPr>
        <w:t>Branżowa Szkoła I Stopnia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61770C" w:rsidRPr="005678B1">
        <w:rPr>
          <w:rFonts w:ascii="Times New Roman" w:hAnsi="Times New Roman" w:cs="Times New Roman"/>
          <w:sz w:val="24"/>
          <w:szCs w:val="24"/>
        </w:rPr>
        <w:t xml:space="preserve">w Sandomierzu </w:t>
      </w:r>
      <w:r w:rsidRPr="005678B1">
        <w:rPr>
          <w:rFonts w:ascii="Times New Roman" w:hAnsi="Times New Roman" w:cs="Times New Roman"/>
          <w:sz w:val="24"/>
          <w:szCs w:val="24"/>
        </w:rPr>
        <w:t>na podbudowie gimnazjum o trzechletnim cyklu kształcenia kształcącą w zawodach: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fryzjer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sprzedawca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kucharz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cukiernik</w:t>
      </w:r>
    </w:p>
    <w:p w:rsidR="00B6035A" w:rsidRPr="005678B1" w:rsidRDefault="00B3322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 piekarz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mechanik samochodowy</w:t>
      </w:r>
    </w:p>
    <w:p w:rsidR="00B6035A" w:rsidRPr="005678B1" w:rsidRDefault="00B3322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 m</w:t>
      </w:r>
      <w:r w:rsidR="00A838A0" w:rsidRPr="005678B1">
        <w:rPr>
          <w:rFonts w:ascii="Times New Roman" w:hAnsi="Times New Roman" w:cs="Times New Roman"/>
          <w:sz w:val="24"/>
          <w:szCs w:val="24"/>
        </w:rPr>
        <w:t>echanik monter maszyn i urzą</w:t>
      </w:r>
      <w:r w:rsidRPr="005678B1">
        <w:rPr>
          <w:rFonts w:ascii="Times New Roman" w:hAnsi="Times New Roman" w:cs="Times New Roman"/>
          <w:sz w:val="24"/>
          <w:szCs w:val="24"/>
        </w:rPr>
        <w:t>dzeń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 stolarz</w:t>
      </w:r>
    </w:p>
    <w:p w:rsidR="00B6035A" w:rsidRPr="005678B1" w:rsidRDefault="00B3322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i) magazynier logistyk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C76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2</w:t>
      </w:r>
    </w:p>
    <w:p w:rsidR="00736204" w:rsidRPr="005678B1" w:rsidRDefault="00736204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Orga</w:t>
      </w:r>
      <w:r w:rsidR="00FE4073" w:rsidRPr="005678B1">
        <w:rPr>
          <w:rFonts w:ascii="Times New Roman" w:hAnsi="Times New Roman" w:cs="Times New Roman"/>
          <w:sz w:val="24"/>
          <w:szCs w:val="24"/>
        </w:rPr>
        <w:t>nem prowadzącym</w:t>
      </w:r>
      <w:r w:rsidRPr="005678B1">
        <w:rPr>
          <w:rFonts w:ascii="Times New Roman" w:hAnsi="Times New Roman" w:cs="Times New Roman"/>
          <w:sz w:val="24"/>
          <w:szCs w:val="24"/>
        </w:rPr>
        <w:t xml:space="preserve"> Zespół Szkół Ekonomicznych jest Starostwo Powiatowe </w:t>
      </w:r>
      <w:r w:rsidR="00FE407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Sandomierzu.</w:t>
      </w:r>
    </w:p>
    <w:p w:rsidR="000F4A6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Organem nadzoru pedagogicznego jest  Kuratorium Oświaty w Kielcach.</w:t>
      </w:r>
    </w:p>
    <w:p w:rsidR="00AF0B93" w:rsidRPr="005678B1" w:rsidRDefault="00AF0B93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0F4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ROZDZIAŁ II</w:t>
      </w:r>
    </w:p>
    <w:p w:rsidR="00B6035A" w:rsidRPr="005678B1" w:rsidRDefault="00B6035A" w:rsidP="000F4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Zakres działalności szkoły</w:t>
      </w: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3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1.Celem 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działalności </w:t>
      </w:r>
      <w:r w:rsidRPr="005678B1">
        <w:rPr>
          <w:rFonts w:ascii="Times New Roman" w:hAnsi="Times New Roman" w:cs="Times New Roman"/>
          <w:sz w:val="24"/>
          <w:szCs w:val="24"/>
        </w:rPr>
        <w:t>Zespołu Szkół Ekonomicznych jest: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1)Umożliwienie uczniom zdobycia wiedzy i umiejętności niezbędnych do uzyskania świadectwa ukończenia szkoły, poprzez pełną realizację zajęć dyd</w:t>
      </w:r>
      <w:r w:rsidR="00A026C6" w:rsidRPr="005678B1">
        <w:rPr>
          <w:rFonts w:ascii="Times New Roman" w:hAnsi="Times New Roman" w:cs="Times New Roman"/>
          <w:sz w:val="24"/>
          <w:szCs w:val="24"/>
        </w:rPr>
        <w:t>aktycznych, zajęć teoretycznych.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2)Uzyskanie świadectwa dojrzałości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po zdaniu egzaminu maturalnego.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3)Przygotowanie uczniów Technikum nr 1 i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Szkoły Branżowej I Stopnia </w:t>
      </w:r>
      <w:r w:rsidRPr="005678B1">
        <w:rPr>
          <w:rFonts w:ascii="Times New Roman" w:hAnsi="Times New Roman" w:cs="Times New Roman"/>
          <w:sz w:val="24"/>
          <w:szCs w:val="24"/>
        </w:rPr>
        <w:t xml:space="preserve"> do egzaminów potwierdzających kwalifikacje zaw</w:t>
      </w:r>
      <w:r w:rsidR="00A026C6" w:rsidRPr="005678B1">
        <w:rPr>
          <w:rFonts w:ascii="Times New Roman" w:hAnsi="Times New Roman" w:cs="Times New Roman"/>
          <w:sz w:val="24"/>
          <w:szCs w:val="24"/>
        </w:rPr>
        <w:t>odowe i kwalifikacje w zawodzie.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4)Przygotowanie do udziału w olimpiadach przedmiotowych, konkursach i itp.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5)Przeprowadzanie egzaminu maturalnego oraz egzaminu potwierdzającego kwalifikacje zawodowe.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6)Umożliwienie absolwentom dokonanie świadomego wyboru dalszego kierunku kształcenia lub wykonywania wybranego zawodu poprzez wprowadzenie do programów lekcji wychowawczych tematyki biura pracy oraz metod aktywnego poszukiwania pracy.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7)Umożliwienie realizacji indywidualnych programów nauczania oraz ukończenia szkoły </w:t>
      </w:r>
      <w:r w:rsidR="00A026C6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skróconym czasie zgodnie z obowiązującymi przepisami.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 Dostosowanie kierunków i treści kształcenia do wymogów rynku pracy; współpraca              z placówkami szkolenia zawodowego, z urzędami pracy i pra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codawcami, placówkami oświatowo </w:t>
      </w:r>
      <w:r w:rsidRPr="005678B1">
        <w:rPr>
          <w:rFonts w:ascii="Times New Roman" w:hAnsi="Times New Roman" w:cs="Times New Roman"/>
          <w:sz w:val="24"/>
          <w:szCs w:val="24"/>
        </w:rPr>
        <w:t>-</w:t>
      </w:r>
      <w:r w:rsidR="00A026C6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wychowawczymi oraz publicznymi i niepublicznymi zakładami opieki zdrowotnej.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9) Zespół Szkół  umożliwia uczniom podtrzymanie tożsamości religijnej poprzez naukę religii oraz etyki zgodnie z przepisami Ministerstwa Edukacji Narodowej, tożsamości narodowej przez zwrócenie szczególnej uwagi na kulturę narodową, poprawne posługiwanie się językiem polskim.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10) Zespół  Szkół udziela uczniom i rodzicom pomocy psychologicznej i pedagogicznej poprzez współpracę z Poradnią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– Pedagogiczną.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11) Zespół Szkół  wspomaga wychowawczą rolę rodziny przez zebrania i indywidualne rozmowy z rodzicami.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12) Zespół Szkół uświadamia uczniom konieczność ciągłego doskonalenia się, kształcenia </w:t>
      </w:r>
      <w:r w:rsidR="00C76E9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pogłębiania wiedzy.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13) Zespół Szkół realizuje swoje cele poprzez obowiązkowe i dodatkowe zajęcia edukacyjne, zajęcia dydaktyczno-wyrównawcze, nadobowiązkowe zajęcia pozalekcyjne oraz współpracę </w:t>
      </w:r>
      <w:r w:rsidR="00C76E9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z pracodawcami, instytucjami naukowymi, oświatowymi, społecznymi i kulturalnymi oraz </w:t>
      </w:r>
      <w:r w:rsidR="00C76E9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organizacjami pozarządowymi.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4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1.Szkoła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 posiada program wychowawczo – profilaktyczny </w:t>
      </w:r>
      <w:r w:rsidRPr="005678B1">
        <w:rPr>
          <w:rFonts w:ascii="Times New Roman" w:hAnsi="Times New Roman" w:cs="Times New Roman"/>
          <w:sz w:val="24"/>
          <w:szCs w:val="24"/>
        </w:rPr>
        <w:t xml:space="preserve"> obejmujący wszystkie treści </w:t>
      </w:r>
      <w:r w:rsidR="00C76E9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działania o charakterz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e wychowawczym i profilaktycznym zgodny z kierunkami polityki oświatowej na dany rok szkolny, </w:t>
      </w:r>
      <w:r w:rsidRPr="005678B1">
        <w:rPr>
          <w:rFonts w:ascii="Times New Roman" w:hAnsi="Times New Roman" w:cs="Times New Roman"/>
          <w:sz w:val="24"/>
          <w:szCs w:val="24"/>
        </w:rPr>
        <w:t xml:space="preserve"> którego celem jest: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1.Propagowanie modelu wartości opartego na uniwersalnych zasadach poprzez:</w:t>
      </w:r>
    </w:p>
    <w:p w:rsidR="00B6035A" w:rsidRPr="005678B1" w:rsidRDefault="00FE407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</w:t>
      </w:r>
      <w:r w:rsidR="00B6035A" w:rsidRPr="005678B1">
        <w:rPr>
          <w:rFonts w:ascii="Times New Roman" w:hAnsi="Times New Roman" w:cs="Times New Roman"/>
          <w:sz w:val="24"/>
          <w:szCs w:val="24"/>
        </w:rPr>
        <w:t>)poszanowanie życia ludzkiego jako najwyższej wartości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kierowanie się w stosunkach międzyludzkich uczciwością i prawdą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poszanowanie godności osobistej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Kształtowanie dojrzałości i aktywnej postawy życiowej oraz umiejętności planowania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własnego rozwoju poprzez: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rozpoznawanie i rozwój zainteresowań, zdolności, talentów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b)kształtowanie postawy odpowiedzialności za bezpieczeństwo, własne decyzje i czyny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korzystanie z przysługujących praw i wywiązywanie się z obowiązków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zapewnienie równości szans w dostępie do różnych szkolnych form edukacyjnych, opiekuńczych, kulturalnych i sportowych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 motywowanie do samokształcenia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dbałość o wysoką kulturę osobistą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 kształtowanie postawy przedsiębiorczości i wytrwałości w dążeniu do ustanowionych celów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 preorientacja zawodowa i kształtowanie umiejętności radzenia sobie na współczesnym rynku pracy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 Promowanie zdrowego, ekologicznego i bezpiecznego stylu życia poprzez: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organizowanie akcji propagujących zdrowy i higieniczny tryb życia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kształcenie umiejętności radzenia sobie z zagrożeniami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podejmowanie działań na rzecz ochrony środowiska</w:t>
      </w:r>
      <w:r w:rsidR="00A026C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podnoszenie świadomości w sferze bezpieczeństwa</w:t>
      </w:r>
      <w:r w:rsidR="005C6C02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4. Zapobieganie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zachowaniom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ryzykownym poprzez promowanie zdrowego trybu życia </w:t>
      </w:r>
      <w:r w:rsidR="00C76E9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wspieranie wszechstronnego rozwoju ucznia.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Przeciwdziałanie uzależnieniom -pomoc w zdobyciu wiedzy na temat uzależnień i innych zagrożeń dla zdrowia oraz w nabywaniu umiejętności przeciwdziałania tym zagrożeniom.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6. Kształtowanie postaw prospołecznych i prorodzinnych.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 Wspieranie ucznia podczas pojawiania się sytuacji trudnych.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 Wzmacnianie poczucia własnej wartości, wiary w siebie i swoje możliwości.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 Przygotowanie do harmonijnego uczestnictwa w życiu społecznym poprzez: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kształtowanie pozytywnych relacji z rodziną i najbliższym otoczeniem,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kształtowanie postawy patriotycznej, poszanowanie kultury, tradycji, symboli szkolnych, lokalnych i narodowych, tolerancja wobec odmiennych poglądów 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rozwijanie tożsamości europejskiej 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wypracowywanie umiejętności konstruktywnego rozwiązywania konfliktów,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e) wspieranie rozwoju samorządności uczniowskiej, współpraca z organizacjami </w:t>
      </w:r>
      <w:r w:rsidR="00C76E9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instytucjami w środowisku lokalnym,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kształtowanie umiejętności współpracy w zespołach klasowych, zaangażowanie w pracę na rzecz szkoły i środowiska lokalnego.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10. Indywidualizacja procesu dydaktyczno-wychowawczego ze szczególnym uwzględnieniem młodzieży o specjalnych potrzebach edukacyjnych i młodzieży uzdolnionej, przy ścisłej współpracy z rodzicami poprzez: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wsparcie uczniów wymagających szczególnej opieki 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organizowanie zajęć dla uczniów szczególnie uzdolnionych przy wykorzystaniu</w:t>
      </w:r>
      <w:r w:rsidR="005C6C02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aktywnych metod pracy 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współpraca z rodzicami, wspólne rozwiązywanie pojawiających się problemów.</w:t>
      </w:r>
    </w:p>
    <w:p w:rsidR="000F4A6A" w:rsidRPr="005678B1" w:rsidRDefault="000F4A6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5</w:t>
      </w:r>
    </w:p>
    <w:p w:rsidR="005C6C02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1.W celu zapewnienia uczniom pomocy psychologicznej i pedagogicznej szkoła zatrudnia pedagoga szkolnego, 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psychologa, </w:t>
      </w:r>
      <w:r w:rsidRPr="005678B1">
        <w:rPr>
          <w:rFonts w:ascii="Times New Roman" w:hAnsi="Times New Roman" w:cs="Times New Roman"/>
          <w:sz w:val="24"/>
          <w:szCs w:val="24"/>
        </w:rPr>
        <w:t xml:space="preserve">a także umożliwia skorzystanie z pomocy </w:t>
      </w:r>
      <w:r w:rsidR="00FE4073" w:rsidRPr="005678B1">
        <w:rPr>
          <w:rFonts w:ascii="Times New Roman" w:hAnsi="Times New Roman" w:cs="Times New Roman"/>
          <w:sz w:val="24"/>
          <w:szCs w:val="24"/>
        </w:rPr>
        <w:t>psychologiczno-pedagogicznej</w:t>
      </w:r>
      <w:r w:rsidRPr="005678B1">
        <w:rPr>
          <w:rFonts w:ascii="Times New Roman" w:hAnsi="Times New Roman" w:cs="Times New Roman"/>
          <w:sz w:val="24"/>
          <w:szCs w:val="24"/>
        </w:rPr>
        <w:t xml:space="preserve"> oraz współpracuje z Poradnia Psychologiczno-Pedagogiczną w Sandomierzu, sądem rodzinnym, sądem dla nieletnich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, centrum pomocy rodzinie </w:t>
      </w:r>
      <w:r w:rsidRPr="005678B1">
        <w:rPr>
          <w:rFonts w:ascii="Times New Roman" w:hAnsi="Times New Roman" w:cs="Times New Roman"/>
          <w:sz w:val="24"/>
          <w:szCs w:val="24"/>
        </w:rPr>
        <w:t xml:space="preserve"> oraz innymi podmiotami organizującymi 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i prowadzącymi pomoc psychologiczno-pedagogiczną.</w:t>
      </w:r>
    </w:p>
    <w:p w:rsidR="00B6035A" w:rsidRPr="005678B1" w:rsidRDefault="00C76E9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2.Do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zadań pedagoga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 i psychologa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1) R</w:t>
      </w:r>
      <w:r w:rsidR="00B6035A" w:rsidRPr="005678B1">
        <w:rPr>
          <w:rFonts w:ascii="Times New Roman" w:hAnsi="Times New Roman" w:cs="Times New Roman"/>
          <w:sz w:val="24"/>
          <w:szCs w:val="24"/>
        </w:rPr>
        <w:t>ozpoznawanie indywidualnych potrzeb uczniów oraz analizowanie</w:t>
      </w:r>
      <w:r w:rsidRPr="005678B1">
        <w:rPr>
          <w:rFonts w:ascii="Times New Roman" w:hAnsi="Times New Roman" w:cs="Times New Roman"/>
          <w:sz w:val="24"/>
          <w:szCs w:val="24"/>
        </w:rPr>
        <w:t xml:space="preserve"> przyczyn niepowodzeń szkolnych.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O</w:t>
      </w:r>
      <w:r w:rsidR="00B6035A" w:rsidRPr="005678B1">
        <w:rPr>
          <w:rFonts w:ascii="Times New Roman" w:hAnsi="Times New Roman" w:cs="Times New Roman"/>
          <w:sz w:val="24"/>
          <w:szCs w:val="24"/>
        </w:rPr>
        <w:t>kreślanie form i sposobów udzielania uczniom pomocy psychologiczno-pedagogicznej, odpo</w:t>
      </w:r>
      <w:r w:rsidRPr="005678B1">
        <w:rPr>
          <w:rFonts w:ascii="Times New Roman" w:hAnsi="Times New Roman" w:cs="Times New Roman"/>
          <w:sz w:val="24"/>
          <w:szCs w:val="24"/>
        </w:rPr>
        <w:t>wiednio do rozpoznanych potrzeb.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D</w:t>
      </w:r>
      <w:r w:rsidR="00B6035A" w:rsidRPr="005678B1">
        <w:rPr>
          <w:rFonts w:ascii="Times New Roman" w:hAnsi="Times New Roman" w:cs="Times New Roman"/>
          <w:sz w:val="24"/>
          <w:szCs w:val="24"/>
        </w:rPr>
        <w:t>iagnoza środowiska szkolnego w zakresie problemu uzależnień, ag</w:t>
      </w:r>
      <w:r w:rsidRPr="005678B1">
        <w:rPr>
          <w:rFonts w:ascii="Times New Roman" w:hAnsi="Times New Roman" w:cs="Times New Roman"/>
          <w:sz w:val="24"/>
          <w:szCs w:val="24"/>
        </w:rPr>
        <w:t>resji, poczucia bezpieczeństwa.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W</w:t>
      </w:r>
      <w:r w:rsidR="00B6035A" w:rsidRPr="005678B1">
        <w:rPr>
          <w:rFonts w:ascii="Times New Roman" w:hAnsi="Times New Roman" w:cs="Times New Roman"/>
          <w:sz w:val="24"/>
          <w:szCs w:val="24"/>
        </w:rPr>
        <w:t>spółpraca z nauczycielami, rodzicami, uczniami i instytucjami wspierającym</w:t>
      </w:r>
      <w:r w:rsidRPr="005678B1">
        <w:rPr>
          <w:rFonts w:ascii="Times New Roman" w:hAnsi="Times New Roman" w:cs="Times New Roman"/>
          <w:sz w:val="24"/>
          <w:szCs w:val="24"/>
        </w:rPr>
        <w:t>i wychowanie dzieci i młodzieży.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</w:t>
      </w:r>
      <w:r w:rsidR="00D765B3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K</w:t>
      </w:r>
      <w:r w:rsidR="00B6035A" w:rsidRPr="005678B1">
        <w:rPr>
          <w:rFonts w:ascii="Times New Roman" w:hAnsi="Times New Roman" w:cs="Times New Roman"/>
          <w:sz w:val="24"/>
          <w:szCs w:val="24"/>
        </w:rPr>
        <w:t>ierowanie uczniów na specjalistyczne badania do Porad</w:t>
      </w:r>
      <w:r w:rsidRPr="005678B1">
        <w:rPr>
          <w:rFonts w:ascii="Times New Roman" w:hAnsi="Times New Roman" w:cs="Times New Roman"/>
          <w:sz w:val="24"/>
          <w:szCs w:val="24"/>
        </w:rPr>
        <w:t>ni Psychologiczno-Pedagogicznej.</w:t>
      </w:r>
    </w:p>
    <w:p w:rsidR="00B6035A" w:rsidRPr="005678B1" w:rsidRDefault="00D765B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6) </w:t>
      </w:r>
      <w:r w:rsidR="005C6C02" w:rsidRPr="005678B1">
        <w:rPr>
          <w:rFonts w:ascii="Times New Roman" w:hAnsi="Times New Roman" w:cs="Times New Roman"/>
          <w:sz w:val="24"/>
          <w:szCs w:val="24"/>
        </w:rPr>
        <w:t>P</w:t>
      </w:r>
      <w:r w:rsidR="00B6035A" w:rsidRPr="005678B1">
        <w:rPr>
          <w:rFonts w:ascii="Times New Roman" w:hAnsi="Times New Roman" w:cs="Times New Roman"/>
          <w:sz w:val="24"/>
          <w:szCs w:val="24"/>
        </w:rPr>
        <w:t>lanowanie i koordynowanie działań w zakresie wyboru przez uczniów kierunku kształcenia i zawodu, gromadzenie materiałów z zakresu profesj</w:t>
      </w:r>
      <w:r w:rsidR="005C6C02" w:rsidRPr="005678B1">
        <w:rPr>
          <w:rFonts w:ascii="Times New Roman" w:hAnsi="Times New Roman" w:cs="Times New Roman"/>
          <w:sz w:val="24"/>
          <w:szCs w:val="24"/>
        </w:rPr>
        <w:t>onalnego poradnictwa zawodowego.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 O</w:t>
      </w:r>
      <w:r w:rsidR="00B6035A" w:rsidRPr="005678B1">
        <w:rPr>
          <w:rFonts w:ascii="Times New Roman" w:hAnsi="Times New Roman" w:cs="Times New Roman"/>
          <w:sz w:val="24"/>
          <w:szCs w:val="24"/>
        </w:rPr>
        <w:t>rgan</w:t>
      </w:r>
      <w:r w:rsidRPr="005678B1">
        <w:rPr>
          <w:rFonts w:ascii="Times New Roman" w:hAnsi="Times New Roman" w:cs="Times New Roman"/>
          <w:sz w:val="24"/>
          <w:szCs w:val="24"/>
        </w:rPr>
        <w:t>izowanie akcji profilaktycznych.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 O</w:t>
      </w:r>
      <w:r w:rsidR="00B6035A" w:rsidRPr="005678B1">
        <w:rPr>
          <w:rFonts w:ascii="Times New Roman" w:hAnsi="Times New Roman" w:cs="Times New Roman"/>
          <w:sz w:val="24"/>
          <w:szCs w:val="24"/>
        </w:rPr>
        <w:t>pieka indywidualna nad</w:t>
      </w:r>
      <w:r w:rsidRPr="005678B1">
        <w:rPr>
          <w:rFonts w:ascii="Times New Roman" w:hAnsi="Times New Roman" w:cs="Times New Roman"/>
          <w:sz w:val="24"/>
          <w:szCs w:val="24"/>
        </w:rPr>
        <w:t xml:space="preserve"> uczniami wymagającymi wsparcia.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9)W</w:t>
      </w:r>
      <w:r w:rsidR="00B6035A" w:rsidRPr="005678B1">
        <w:rPr>
          <w:rFonts w:ascii="Times New Roman" w:hAnsi="Times New Roman" w:cs="Times New Roman"/>
          <w:sz w:val="24"/>
          <w:szCs w:val="24"/>
        </w:rPr>
        <w:t>spółpraca z rodzicami i wspólne wypracowywanie harmonogramu działań w celu roz</w:t>
      </w:r>
      <w:r w:rsidRPr="005678B1">
        <w:rPr>
          <w:rFonts w:ascii="Times New Roman" w:hAnsi="Times New Roman" w:cs="Times New Roman"/>
          <w:sz w:val="24"/>
          <w:szCs w:val="24"/>
        </w:rPr>
        <w:t>wiązania zaistniałych problemów.</w:t>
      </w:r>
    </w:p>
    <w:p w:rsidR="00B6035A" w:rsidRPr="005678B1" w:rsidRDefault="005C6C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10) W</w:t>
      </w:r>
      <w:r w:rsidR="00B6035A" w:rsidRPr="005678B1">
        <w:rPr>
          <w:rFonts w:ascii="Times New Roman" w:hAnsi="Times New Roman" w:cs="Times New Roman"/>
          <w:sz w:val="24"/>
          <w:szCs w:val="24"/>
        </w:rPr>
        <w:t>spółpraca</w:t>
      </w:r>
      <w:r w:rsidRPr="005678B1">
        <w:rPr>
          <w:rFonts w:ascii="Times New Roman" w:hAnsi="Times New Roman" w:cs="Times New Roman"/>
          <w:sz w:val="24"/>
          <w:szCs w:val="24"/>
        </w:rPr>
        <w:t xml:space="preserve"> z placówkami specjalistycznymi.</w:t>
      </w:r>
    </w:p>
    <w:p w:rsidR="000F4A6A" w:rsidRPr="005678B1" w:rsidRDefault="00FE407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11) Nadzór nad uczniami posiadającymi orzeczenia PPP</w:t>
      </w:r>
      <w:r w:rsidR="00793B64" w:rsidRPr="005678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EC" w:rsidRPr="005678B1" w:rsidRDefault="00067CE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308" w:rsidRPr="005678B1" w:rsidRDefault="00C2630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117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ROZDZIAŁ III</w:t>
      </w:r>
    </w:p>
    <w:p w:rsidR="00B6035A" w:rsidRPr="005678B1" w:rsidRDefault="008E03C0" w:rsidP="00117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ORGANY ZESPOŁU SZKÓŁ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6</w:t>
      </w:r>
    </w:p>
    <w:p w:rsidR="00D2049D" w:rsidRPr="005678B1" w:rsidRDefault="00D2049D" w:rsidP="00C76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Organami szkoły są: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1)Dyrektor Szkoły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Rada Pedagogiczna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Rada Rodziców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Samorząd Uczniowski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7</w:t>
      </w:r>
    </w:p>
    <w:p w:rsidR="00B6035A" w:rsidRPr="005678B1" w:rsidRDefault="00FE407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W </w:t>
      </w:r>
      <w:r w:rsidR="00B6035A" w:rsidRPr="005678B1">
        <w:rPr>
          <w:rFonts w:ascii="Times New Roman" w:hAnsi="Times New Roman" w:cs="Times New Roman"/>
          <w:sz w:val="24"/>
          <w:szCs w:val="24"/>
        </w:rPr>
        <w:t>ZSE utworzono następujące stanowiska kierownicze:</w:t>
      </w:r>
    </w:p>
    <w:p w:rsidR="00B6035A" w:rsidRPr="005678B1" w:rsidRDefault="00FE407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1.Dyrektor </w:t>
      </w:r>
      <w:r w:rsidR="00B6035A" w:rsidRPr="005678B1">
        <w:rPr>
          <w:rFonts w:ascii="Times New Roman" w:hAnsi="Times New Roman" w:cs="Times New Roman"/>
          <w:sz w:val="24"/>
          <w:szCs w:val="24"/>
        </w:rPr>
        <w:t>ZSE</w:t>
      </w:r>
    </w:p>
    <w:p w:rsidR="00B6035A" w:rsidRPr="005678B1" w:rsidRDefault="009803F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.Wicedyrektor </w:t>
      </w:r>
      <w:r w:rsidR="00B6035A" w:rsidRPr="005678B1">
        <w:rPr>
          <w:rFonts w:ascii="Times New Roman" w:hAnsi="Times New Roman" w:cs="Times New Roman"/>
          <w:sz w:val="24"/>
          <w:szCs w:val="24"/>
        </w:rPr>
        <w:t>ZSE do spraw zawodowych</w:t>
      </w:r>
    </w:p>
    <w:p w:rsidR="009803FC" w:rsidRPr="005678B1" w:rsidRDefault="009803FC" w:rsidP="009803F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</w:t>
      </w:r>
      <w:r w:rsidR="00FE4073" w:rsidRPr="005678B1">
        <w:rPr>
          <w:rFonts w:ascii="Times New Roman" w:hAnsi="Times New Roman" w:cs="Times New Roman"/>
          <w:sz w:val="24"/>
          <w:szCs w:val="24"/>
        </w:rPr>
        <w:t xml:space="preserve">.Wicedyrektor </w:t>
      </w:r>
      <w:r w:rsidRPr="005678B1">
        <w:rPr>
          <w:rFonts w:ascii="Times New Roman" w:hAnsi="Times New Roman" w:cs="Times New Roman"/>
          <w:sz w:val="24"/>
          <w:szCs w:val="24"/>
        </w:rPr>
        <w:t>ZSE do spraw ogólnych</w:t>
      </w:r>
    </w:p>
    <w:p w:rsidR="001170DE" w:rsidRPr="005678B1" w:rsidRDefault="001170DE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8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Zespołem Szkół kieruje Dyrektor Zespołu Szkół do które</w:t>
      </w:r>
      <w:r w:rsidR="001170DE" w:rsidRPr="005678B1">
        <w:rPr>
          <w:rFonts w:ascii="Times New Roman" w:hAnsi="Times New Roman" w:cs="Times New Roman"/>
          <w:sz w:val="24"/>
          <w:szCs w:val="24"/>
        </w:rPr>
        <w:t xml:space="preserve">go należą następujące zadania </w:t>
      </w:r>
      <w:r w:rsidR="001170DE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kompetencje: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Kierowanie działalnością szkoły oraz </w:t>
      </w:r>
      <w:r w:rsidR="005C6C02" w:rsidRPr="005678B1">
        <w:rPr>
          <w:rFonts w:ascii="Times New Roman" w:hAnsi="Times New Roman" w:cs="Times New Roman"/>
          <w:sz w:val="24"/>
          <w:szCs w:val="24"/>
        </w:rPr>
        <w:t>reprezentowanie jej na zewnątrz.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Powoływanie i odwoływanie wicedyrektorów oraz innych osób na stanowiskach</w:t>
      </w:r>
      <w:r w:rsidR="005C6C02" w:rsidRPr="005678B1">
        <w:rPr>
          <w:rFonts w:ascii="Times New Roman" w:hAnsi="Times New Roman" w:cs="Times New Roman"/>
          <w:sz w:val="24"/>
          <w:szCs w:val="24"/>
        </w:rPr>
        <w:br/>
        <w:t>kierowniczych w szkole.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Sprawowanie opieki nad uczniami oraz stwarzanie  harmonijnych warunków rozwoju psychofizycznego poprzez</w:t>
      </w:r>
      <w:r w:rsidR="005C6C02" w:rsidRPr="005678B1">
        <w:rPr>
          <w:rFonts w:ascii="Times New Roman" w:hAnsi="Times New Roman" w:cs="Times New Roman"/>
          <w:sz w:val="24"/>
          <w:szCs w:val="24"/>
        </w:rPr>
        <w:t xml:space="preserve"> aktywne działanie prozdrowotne.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Realizowanie uchwał Rady Pedagogicznej</w:t>
      </w:r>
      <w:r w:rsidR="005C6C02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Organizowanie pomocy materialnej dla uczniów mających ciężką sytuację życiową (stypendia, zapomogi, opłata obiad</w:t>
      </w:r>
      <w:r w:rsidR="005C6C02" w:rsidRPr="005678B1">
        <w:rPr>
          <w:rFonts w:ascii="Times New Roman" w:hAnsi="Times New Roman" w:cs="Times New Roman"/>
          <w:sz w:val="24"/>
          <w:szCs w:val="24"/>
        </w:rPr>
        <w:t>ów) w miarę posiadanych środków.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6) Dysponowanie środkami finansowymi </w:t>
      </w:r>
      <w:r w:rsidR="005C6C02" w:rsidRPr="005678B1">
        <w:rPr>
          <w:rFonts w:ascii="Times New Roman" w:hAnsi="Times New Roman" w:cs="Times New Roman"/>
          <w:sz w:val="24"/>
          <w:szCs w:val="24"/>
        </w:rPr>
        <w:t>określonymi w planie finansowym.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7) Skreślanie</w:t>
      </w:r>
      <w:r w:rsidR="00357E7C" w:rsidRPr="005678B1">
        <w:rPr>
          <w:rFonts w:ascii="Times New Roman" w:hAnsi="Times New Roman" w:cs="Times New Roman"/>
          <w:sz w:val="24"/>
          <w:szCs w:val="24"/>
        </w:rPr>
        <w:t xml:space="preserve"> ucznia z listy u</w:t>
      </w:r>
      <w:r w:rsidR="001A5422" w:rsidRPr="005678B1">
        <w:rPr>
          <w:rFonts w:ascii="Times New Roman" w:hAnsi="Times New Roman" w:cs="Times New Roman"/>
          <w:sz w:val="24"/>
          <w:szCs w:val="24"/>
        </w:rPr>
        <w:t>czniów w przypadkach określonych w Statucie Szkoły na podstawie uchwały Rady Pedagogicznej po zasięgnięciu opinii Samorządu Uczniowskiego. Przepis ten nie dotyczy ucznia objętego obowiązkiem szkolnym. W uzasadnionych przypadkach uczeń ten na wniosek dyrektora Zespołu Szkół może zostać przeniesiony przez Kuratora Świętokrzyskiego do innej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 Współpraca z Radą Pedagogiczną, Radą Ro</w:t>
      </w:r>
      <w:r w:rsidR="00E25D07" w:rsidRPr="005678B1">
        <w:rPr>
          <w:rFonts w:ascii="Times New Roman" w:hAnsi="Times New Roman" w:cs="Times New Roman"/>
          <w:sz w:val="24"/>
          <w:szCs w:val="24"/>
        </w:rPr>
        <w:t>dziców i Samorządem Uczniowskim.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9) Zwoływanie i przewodniczenie Rad</w:t>
      </w:r>
      <w:r w:rsidR="00E25D07" w:rsidRPr="005678B1">
        <w:rPr>
          <w:rFonts w:ascii="Times New Roman" w:hAnsi="Times New Roman" w:cs="Times New Roman"/>
          <w:sz w:val="24"/>
          <w:szCs w:val="24"/>
        </w:rPr>
        <w:t>zie Pedagogicznej.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10) Wstrzymywanie  uchwał Rady Pe</w:t>
      </w:r>
      <w:r w:rsidR="00E25D07" w:rsidRPr="005678B1">
        <w:rPr>
          <w:rFonts w:ascii="Times New Roman" w:hAnsi="Times New Roman" w:cs="Times New Roman"/>
          <w:sz w:val="24"/>
          <w:szCs w:val="24"/>
        </w:rPr>
        <w:t xml:space="preserve">dagogicznej </w:t>
      </w:r>
      <w:r w:rsidR="00FE4073" w:rsidRPr="005678B1">
        <w:rPr>
          <w:rFonts w:ascii="Times New Roman" w:hAnsi="Times New Roman" w:cs="Times New Roman"/>
          <w:sz w:val="24"/>
          <w:szCs w:val="24"/>
        </w:rPr>
        <w:t>niezgodnych</w:t>
      </w:r>
      <w:r w:rsidR="00E25D07" w:rsidRPr="005678B1">
        <w:rPr>
          <w:rFonts w:ascii="Times New Roman" w:hAnsi="Times New Roman" w:cs="Times New Roman"/>
          <w:sz w:val="24"/>
          <w:szCs w:val="24"/>
        </w:rPr>
        <w:t xml:space="preserve"> z prawem.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11) Ustalanie nowych kierunków kształcenia w porozumieniu z organem prowadzącym szkołę po zasięgnięciu opinii powiatowej </w:t>
      </w:r>
      <w:r w:rsidR="001A5422" w:rsidRPr="005678B1">
        <w:rPr>
          <w:rFonts w:ascii="Times New Roman" w:hAnsi="Times New Roman" w:cs="Times New Roman"/>
          <w:sz w:val="24"/>
          <w:szCs w:val="24"/>
        </w:rPr>
        <w:t xml:space="preserve">i wojewódzkiej rady rynku pracy co do zgodności </w:t>
      </w:r>
      <w:r w:rsidR="00C26308" w:rsidRPr="005678B1">
        <w:rPr>
          <w:rFonts w:ascii="Times New Roman" w:hAnsi="Times New Roman" w:cs="Times New Roman"/>
          <w:sz w:val="24"/>
          <w:szCs w:val="24"/>
        </w:rPr>
        <w:br/>
      </w:r>
      <w:r w:rsidR="001A5422" w:rsidRPr="005678B1">
        <w:rPr>
          <w:rFonts w:ascii="Times New Roman" w:hAnsi="Times New Roman" w:cs="Times New Roman"/>
          <w:sz w:val="24"/>
          <w:szCs w:val="24"/>
        </w:rPr>
        <w:t>z potrzebami rynku pracy</w:t>
      </w:r>
      <w:r w:rsidR="00E25D0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12) Sprawowanie nadzoru pedagogicznego poprzez: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stwarzanie jak najlepszych warunków do realizacji zadań szkoły wynikających z planu pracy szkoły, obowiązujących przepisów, kierunków polityki oświatowej, oczekiwań społecznych,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b) branie udziału w rozwiązywaniu bieżących problemów szkoły związanych     z nauczaniem i wychowywaniem, służenie fachową radą, inspirowanie nauczycieli do samodzielnej </w:t>
      </w:r>
      <w:r w:rsidR="001170DE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innowacyjnej działalności,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hospitowanie lekcji i innej działalności dydaktycznej, wychowawczej  i opiekuńczej nauczycieli, zgodnie z obowiązującymi przepisami,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nadawanie stopni awansu zawodowego (nauczyciela kontraktowego)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 badanie wyników nauczania poszczególnych przedmiotów,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inspirowanie i koordynowanie współpracy nauczycieli mającej na celu wymianę  doświadczeń dydaktycznych, wychowawczych oraz samokształcenie,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 kontrolę dokumentacji prowadzonej przez nauczycieli (dzienniki, arkusze ocen, protokoły Rady Pedagogicznej), sekretariat, księgowość,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 protokolarny odbiór i przekazanie nowym pracownikom biblioteki szkolnej oraz innych pracowni i gabinetów szkolnych,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i) sprawowanie bezpośredniego nadzoru nad biblioteką, zapewniając jej prawidłowe pomieszczenie, wyposażenie oraz pieniądze na zakup książek,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j) zapewnienie bibliotece przygotowanych do jej prowadzenia pracowników,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k) dopuszczenie programów nauczania do użytku szkolnego po zasięgnięciu opinii Rady Pedagogicznej,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m) przedstawienie Radzie Pedagogicznej dwukrotnie - po pierwszym i drugim</w:t>
      </w:r>
      <w:r w:rsidR="001170DE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okresie wyników i wniosków ze sprawowane</w:t>
      </w:r>
      <w:r w:rsidR="001170DE" w:rsidRPr="005678B1">
        <w:rPr>
          <w:rFonts w:ascii="Times New Roman" w:hAnsi="Times New Roman" w:cs="Times New Roman"/>
          <w:sz w:val="24"/>
          <w:szCs w:val="24"/>
        </w:rPr>
        <w:t xml:space="preserve">go nadzoru pedagogicznego oraz </w:t>
      </w:r>
      <w:r w:rsidRPr="005678B1">
        <w:rPr>
          <w:rFonts w:ascii="Times New Roman" w:hAnsi="Times New Roman" w:cs="Times New Roman"/>
          <w:sz w:val="24"/>
          <w:szCs w:val="24"/>
        </w:rPr>
        <w:t>działalności szkoły</w:t>
      </w:r>
      <w:r w:rsidR="00D765B3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13) Stwarzanie  warunków do działania w szkole wolontariuszy i  organizacji, których celem statutowym jest działalność wychowawcza, rozszerzanie lub wzbogacanie form działalności dydaktycznych.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14) Zezwalanie uczniom na indywidualny program </w:t>
      </w:r>
      <w:r w:rsidR="00E25D07" w:rsidRPr="005678B1">
        <w:rPr>
          <w:rFonts w:ascii="Times New Roman" w:hAnsi="Times New Roman" w:cs="Times New Roman"/>
          <w:sz w:val="24"/>
          <w:szCs w:val="24"/>
        </w:rPr>
        <w:t>lub tok nauki.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15) Zatwierdzanie planu finanso</w:t>
      </w:r>
      <w:r w:rsidR="00E25D07" w:rsidRPr="005678B1">
        <w:rPr>
          <w:rFonts w:ascii="Times New Roman" w:hAnsi="Times New Roman" w:cs="Times New Roman"/>
          <w:sz w:val="24"/>
          <w:szCs w:val="24"/>
        </w:rPr>
        <w:t>wego środków specjalnych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16</w:t>
      </w:r>
      <w:r w:rsidR="00E25D07" w:rsidRPr="005678B1">
        <w:rPr>
          <w:rFonts w:ascii="Times New Roman" w:hAnsi="Times New Roman" w:cs="Times New Roman"/>
          <w:sz w:val="24"/>
          <w:szCs w:val="24"/>
        </w:rPr>
        <w:t>) Inicjowanie pracy w zakresie:</w:t>
      </w:r>
    </w:p>
    <w:p w:rsidR="00B6035A" w:rsidRPr="005678B1" w:rsidRDefault="001170D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a)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opracowania statutu szkoły,</w:t>
      </w:r>
    </w:p>
    <w:p w:rsidR="00B6035A" w:rsidRPr="005678B1" w:rsidRDefault="001170D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b) </w:t>
      </w:r>
      <w:r w:rsidR="00B6035A" w:rsidRPr="005678B1">
        <w:rPr>
          <w:rFonts w:ascii="Times New Roman" w:hAnsi="Times New Roman" w:cs="Times New Roman"/>
          <w:sz w:val="24"/>
          <w:szCs w:val="24"/>
        </w:rPr>
        <w:t>powołania Rady Rodziców</w:t>
      </w:r>
      <w:r w:rsidR="00E25D07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1170D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c) </w:t>
      </w:r>
      <w:r w:rsidR="00B6035A" w:rsidRPr="005678B1">
        <w:rPr>
          <w:rFonts w:ascii="Times New Roman" w:hAnsi="Times New Roman" w:cs="Times New Roman"/>
          <w:sz w:val="24"/>
          <w:szCs w:val="24"/>
        </w:rPr>
        <w:t>powołania Samorządu Uczniowskiego,</w:t>
      </w:r>
    </w:p>
    <w:p w:rsidR="00B6035A" w:rsidRPr="005678B1" w:rsidRDefault="001170D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d) </w:t>
      </w:r>
      <w:r w:rsidR="00B6035A" w:rsidRPr="005678B1">
        <w:rPr>
          <w:rFonts w:ascii="Times New Roman" w:hAnsi="Times New Roman" w:cs="Times New Roman"/>
          <w:sz w:val="24"/>
          <w:szCs w:val="24"/>
        </w:rPr>
        <w:t>udzielania płatnych urlopów dla poratowania zdrowia,</w:t>
      </w:r>
    </w:p>
    <w:p w:rsidR="00B6035A" w:rsidRPr="005678B1" w:rsidRDefault="001170D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6035A" w:rsidRPr="005678B1">
        <w:rPr>
          <w:rFonts w:ascii="Times New Roman" w:hAnsi="Times New Roman" w:cs="Times New Roman"/>
          <w:sz w:val="24"/>
          <w:szCs w:val="24"/>
        </w:rPr>
        <w:t>zawieszanie w pełnieniu obowiązków nauczyciela przeciwko któremu wszczęto    postępowanie karne lub dyscyplinarne,</w:t>
      </w:r>
    </w:p>
    <w:p w:rsidR="00B6035A" w:rsidRPr="005678B1" w:rsidRDefault="001170D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f) </w:t>
      </w:r>
      <w:r w:rsidR="00B6035A" w:rsidRPr="005678B1">
        <w:rPr>
          <w:rFonts w:ascii="Times New Roman" w:hAnsi="Times New Roman" w:cs="Times New Roman"/>
          <w:sz w:val="24"/>
          <w:szCs w:val="24"/>
        </w:rPr>
        <w:t>inne sprawy kadrowe wynikające ze stosunku pracy.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Dyrektor jest kierownikiem zakładu pracy dla zatr</w:t>
      </w:r>
      <w:r w:rsidR="001170DE" w:rsidRPr="005678B1">
        <w:rPr>
          <w:rFonts w:ascii="Times New Roman" w:hAnsi="Times New Roman" w:cs="Times New Roman"/>
          <w:sz w:val="24"/>
          <w:szCs w:val="24"/>
        </w:rPr>
        <w:t xml:space="preserve">udnionych w szkole nauczycieli  </w:t>
      </w:r>
      <w:r w:rsidRPr="005678B1">
        <w:rPr>
          <w:rFonts w:ascii="Times New Roman" w:hAnsi="Times New Roman" w:cs="Times New Roman"/>
          <w:sz w:val="24"/>
          <w:szCs w:val="24"/>
        </w:rPr>
        <w:t>i innych pracowników nie będących nauczycielami i decyduje w następujących sprawach:</w:t>
      </w:r>
    </w:p>
    <w:p w:rsidR="00B6035A" w:rsidRPr="005678B1" w:rsidRDefault="001170D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Z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atrudnienia i zwalniania nauczycieli w oparciu o kartę nauczyciela oraz innych pracowników </w:t>
      </w:r>
      <w:r w:rsidR="00E25D07" w:rsidRPr="005678B1">
        <w:rPr>
          <w:rFonts w:ascii="Times New Roman" w:hAnsi="Times New Roman" w:cs="Times New Roman"/>
          <w:sz w:val="24"/>
          <w:szCs w:val="24"/>
        </w:rPr>
        <w:t>szkoły w oparciu o kodeks pracy.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Przyznawania nagród oraz wymierzania kar porządkowych nauczycielom i innym pracownikom szkoły zgodnie z kartą nauczyciela i kodeksem pracy</w:t>
      </w:r>
      <w:r w:rsidR="00E25D07" w:rsidRPr="005678B1">
        <w:rPr>
          <w:rFonts w:ascii="Times New Roman" w:hAnsi="Times New Roman" w:cs="Times New Roman"/>
          <w:sz w:val="24"/>
          <w:szCs w:val="24"/>
        </w:rPr>
        <w:t xml:space="preserve"> oraz obowiązującymi przepisami.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 Występowania z wnioskami do Kuratora Oświaty i organu prowadzącego (Starostwo </w:t>
      </w:r>
      <w:r w:rsidR="001170DE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Sandomierzu)  po zasięgnięciu opinii Rady Pedagogicznej, Związków Zawodowych (jeżeli w placówce działają)  w sprawac</w:t>
      </w:r>
      <w:r w:rsidR="00E25D07" w:rsidRPr="005678B1">
        <w:rPr>
          <w:rFonts w:ascii="Times New Roman" w:hAnsi="Times New Roman" w:cs="Times New Roman"/>
          <w:sz w:val="24"/>
          <w:szCs w:val="24"/>
        </w:rPr>
        <w:t>h nagród, odznaczeń i wyróżnień.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4) Współpracy z organami szkoły zapewniając między nimi prawidłowy obieg informacji </w:t>
      </w:r>
      <w:r w:rsidR="001170DE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o podejmowanych i planowanych działaniach i decyzjach</w:t>
      </w:r>
      <w:r w:rsidR="00E25D0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5)  Kierowanie szkołą w sposób zapobiegający powstawaniu konfliktów, a w razie ich wystąpienia w miarę możliwości doprowadza metodami mediacyjnymi do ugody między stronami konfliktu. 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3.Dyrektor szkoły realizuje swoje zadania przy pomocy wicedyrektorów, pedagoga, którym </w:t>
      </w:r>
      <w:r w:rsidR="00C76E9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przydziale czynności określa zakres zadań i kompetencji.</w:t>
      </w:r>
    </w:p>
    <w:p w:rsidR="00E25D07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4.Dyrektor odpowiada za realizację zaleceń wynikających z orzeczenia o potrzebie</w:t>
      </w:r>
      <w:r w:rsidR="00DE6C68" w:rsidRPr="005678B1">
        <w:rPr>
          <w:rFonts w:ascii="Times New Roman" w:hAnsi="Times New Roman" w:cs="Times New Roman"/>
          <w:sz w:val="24"/>
          <w:szCs w:val="24"/>
        </w:rPr>
        <w:t xml:space="preserve"> kształcenia specjalnego ucznia.</w:t>
      </w: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082416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9</w:t>
      </w:r>
    </w:p>
    <w:p w:rsidR="00DE6C68" w:rsidRPr="005678B1" w:rsidRDefault="00DE6C68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Wicedyrektor </w:t>
      </w:r>
      <w:r w:rsidR="001A5422" w:rsidRPr="005678B1">
        <w:rPr>
          <w:rFonts w:ascii="Times New Roman" w:hAnsi="Times New Roman" w:cs="Times New Roman"/>
          <w:sz w:val="24"/>
          <w:szCs w:val="24"/>
        </w:rPr>
        <w:t xml:space="preserve">do spraw zawodowych </w:t>
      </w:r>
      <w:r w:rsidRPr="005678B1">
        <w:rPr>
          <w:rFonts w:ascii="Times New Roman" w:hAnsi="Times New Roman" w:cs="Times New Roman"/>
          <w:sz w:val="24"/>
          <w:szCs w:val="24"/>
        </w:rPr>
        <w:t xml:space="preserve">podczas nieobecności w pracy dyrektora szkoły </w:t>
      </w:r>
      <w:r w:rsidR="00D765B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uzasadnionych powodów przejmuje uprawnienia zgodne z jego kompetencjami. Podczas nieobecności w pracy dyrektora szkoły odpowiada za całokształt pracy szkoły i podejmuje decyzje w sprawach pilnych.</w:t>
      </w:r>
    </w:p>
    <w:p w:rsidR="00DE6C68" w:rsidRPr="005678B1" w:rsidRDefault="00DE6C68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Ponadto do zadań i obowiązków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wicedyrektora do spraw zawodowych należy:</w:t>
      </w:r>
    </w:p>
    <w:p w:rsidR="00DE6C68" w:rsidRPr="005678B1" w:rsidRDefault="00DE6C68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1.Po</w:t>
      </w:r>
      <w:r w:rsidR="00E57F0B" w:rsidRPr="005678B1">
        <w:rPr>
          <w:rFonts w:ascii="Times New Roman" w:hAnsi="Times New Roman" w:cs="Times New Roman"/>
          <w:sz w:val="24"/>
          <w:szCs w:val="24"/>
        </w:rPr>
        <w:t>dpisuje dokumenty w zastępstwie lub z upoważnienia dyrektora, używając własnej pieczątki.</w:t>
      </w:r>
    </w:p>
    <w:p w:rsidR="00E57F0B" w:rsidRPr="005678B1" w:rsidRDefault="00E57F0B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W zależności od potrzeby współdziała na bieżąco z organem prowadzącym szkołę, związkami zawodowymi oraz innymi instytucjami.</w:t>
      </w:r>
    </w:p>
    <w:p w:rsidR="00E57F0B" w:rsidRPr="005678B1" w:rsidRDefault="00E57F0B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 Kieruje pracą pracowników administracyjnych i pracowników obsługi.</w:t>
      </w:r>
    </w:p>
    <w:p w:rsidR="00E57F0B" w:rsidRPr="005678B1" w:rsidRDefault="00E57F0B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W przypadku nieobecności dyrektora spowodowanej zwolnieniem lekarskim zatwierdza bieżące dokumenty finansowe sprawdzone uprzednio pod względem merytorycznym </w:t>
      </w:r>
      <w:r w:rsidRPr="005678B1">
        <w:rPr>
          <w:rFonts w:ascii="Times New Roman" w:hAnsi="Times New Roman" w:cs="Times New Roman"/>
          <w:sz w:val="24"/>
          <w:szCs w:val="24"/>
        </w:rPr>
        <w:br/>
        <w:t xml:space="preserve">i rachunkowym przez upoważnionych pracowników szkoły. </w:t>
      </w:r>
    </w:p>
    <w:p w:rsidR="00E57F0B" w:rsidRPr="005678B1" w:rsidRDefault="00E57F0B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Hospituje, obserwuje nauczycieli, zgodnie z planem nadzoru pedagogicznego, w zakresie przedmiotów zawodowych: ekonomicznych, informatycznych i logistycznych.</w:t>
      </w:r>
    </w:p>
    <w:p w:rsidR="00C124D6" w:rsidRPr="005678B1" w:rsidRDefault="00E57F0B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</w:t>
      </w:r>
      <w:r w:rsidR="00C124D6" w:rsidRPr="005678B1">
        <w:rPr>
          <w:rFonts w:ascii="Times New Roman" w:hAnsi="Times New Roman" w:cs="Times New Roman"/>
          <w:sz w:val="24"/>
          <w:szCs w:val="24"/>
        </w:rPr>
        <w:t>Rozlicza systematycznie i na bieżąco nauczycieli z pełnienia dyżurów podczas przerw międzylekcyjnych i po lekcjach.</w:t>
      </w:r>
    </w:p>
    <w:p w:rsidR="00C124D6" w:rsidRPr="005678B1" w:rsidRDefault="00C124D6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 Oddziałuje na nauczycieli, uczniów i rodziców w zakresie pełnej realizacji zadań zmierzających do właściwej organizacji pracy szkoły, ładu i porządku w budynkach szkoły i jej otoczeniu.</w:t>
      </w:r>
    </w:p>
    <w:p w:rsidR="002678F5" w:rsidRPr="005678B1" w:rsidRDefault="00C124D6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</w:t>
      </w:r>
      <w:r w:rsidR="002678F5" w:rsidRPr="005678B1">
        <w:rPr>
          <w:rFonts w:ascii="Times New Roman" w:hAnsi="Times New Roman" w:cs="Times New Roman"/>
          <w:sz w:val="24"/>
          <w:szCs w:val="24"/>
        </w:rPr>
        <w:t xml:space="preserve"> Sprawuje nadzór pedagogiczny nad nauczycielami zgodnie z planem nadzoru pedagogicznego i określonymi w nim zadaniami.</w:t>
      </w:r>
    </w:p>
    <w:p w:rsidR="002678F5" w:rsidRPr="005678B1" w:rsidRDefault="002678F5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 Dba o dyscyplinę pracy nauczycieli i uczniów, wypracowuje nowe metody w celu jej poprawienia, na bieżąco rozlicza niezdyscyplinowanych.</w:t>
      </w:r>
    </w:p>
    <w:p w:rsidR="002678F5" w:rsidRPr="005678B1" w:rsidRDefault="002678F5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10. Terminowo realizuje zadania ujęte w planie nadzoru pedagogicznego i planie pracy Dyrektora szkoły za które jest odpowiedzialny.</w:t>
      </w:r>
    </w:p>
    <w:p w:rsidR="002678F5" w:rsidRPr="005678B1" w:rsidRDefault="002678F5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11. Inspiruje i organizuje całokształt pracy wychowawców klas, czuwa nad prowadzeniem przez nich dokumentacji klasy, sprawuje opiekę nad młodymi wychowawcami.</w:t>
      </w:r>
    </w:p>
    <w:p w:rsidR="002678F5" w:rsidRPr="005678B1" w:rsidRDefault="002678F5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12. Organizuje praktyki zawodowe dla uczniów wszystkich klas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technikalnych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i wszystkich klas zawodowych.</w:t>
      </w:r>
    </w:p>
    <w:p w:rsidR="002678F5" w:rsidRPr="005678B1" w:rsidRDefault="002678F5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13. Koordynuje działania w zakresie pozyskiwania środków unijnych.</w:t>
      </w:r>
    </w:p>
    <w:p w:rsidR="00641562" w:rsidRPr="005678B1" w:rsidRDefault="002678F5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14. Koordynuje działania związane z organizacją i przebiegiem egzaminu potwierdzającego kwalifikacje zawodowe uczniów. Odpowiada za prawidłową organizację i przebieg egzaminów potwierdzających kwalifikacje zawodowe uczniów </w:t>
      </w:r>
      <w:r w:rsidR="00641562" w:rsidRPr="005678B1">
        <w:rPr>
          <w:rFonts w:ascii="Times New Roman" w:hAnsi="Times New Roman" w:cs="Times New Roman"/>
          <w:sz w:val="24"/>
          <w:szCs w:val="24"/>
        </w:rPr>
        <w:t>we wszystkich typach szkół.</w:t>
      </w:r>
    </w:p>
    <w:p w:rsidR="00641562" w:rsidRPr="005678B1" w:rsidRDefault="00641562" w:rsidP="00F30F9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15. Odpowiada przed dyrektorem za pełną i terminową realizację powierzonych zadań.</w:t>
      </w:r>
    </w:p>
    <w:p w:rsidR="00F30F91" w:rsidRPr="005678B1" w:rsidRDefault="00641562" w:rsidP="00FE407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16. Wykonuje inne zadania zlecone przez dyrektora szkoły.</w:t>
      </w:r>
      <w:r w:rsidR="00C124D6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416" w:rsidRPr="005678B1" w:rsidRDefault="00082416" w:rsidP="00DE22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C68" w:rsidRPr="005678B1" w:rsidRDefault="00082416" w:rsidP="00DE22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10</w:t>
      </w:r>
    </w:p>
    <w:p w:rsidR="00F30F91" w:rsidRPr="005678B1" w:rsidRDefault="00F30F91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Wicedyrektor do spraw ogólnych podczas </w:t>
      </w:r>
      <w:r w:rsidR="007657E9" w:rsidRPr="005678B1">
        <w:rPr>
          <w:rFonts w:ascii="Times New Roman" w:hAnsi="Times New Roman" w:cs="Times New Roman"/>
          <w:sz w:val="24"/>
          <w:szCs w:val="24"/>
        </w:rPr>
        <w:t xml:space="preserve">nieobecności w pracy dyrektora </w:t>
      </w:r>
      <w:r w:rsidRPr="005678B1">
        <w:rPr>
          <w:rFonts w:ascii="Times New Roman" w:hAnsi="Times New Roman" w:cs="Times New Roman"/>
          <w:sz w:val="24"/>
          <w:szCs w:val="24"/>
        </w:rPr>
        <w:t xml:space="preserve">szkoły </w:t>
      </w:r>
      <w:r w:rsidR="007657E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z uzasadnionych powodów przejmuje uprawnienia zgodne z jego kompetencjami, </w:t>
      </w:r>
      <w:r w:rsidR="007657E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a w szczególności:</w:t>
      </w:r>
    </w:p>
    <w:p w:rsidR="00F30F91" w:rsidRPr="005678B1" w:rsidRDefault="00F30F91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Podejmuje decyzje w sprawach pilnych.</w:t>
      </w:r>
    </w:p>
    <w:p w:rsidR="00F30F91" w:rsidRPr="005678B1" w:rsidRDefault="00F30F91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</w:t>
      </w:r>
      <w:r w:rsidR="005545D0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Podpisuje dokumenty w zastępstwie lub z upoważnienia dyrektora, używając własnej pieczątki.</w:t>
      </w:r>
    </w:p>
    <w:p w:rsidR="00F30F91" w:rsidRPr="005678B1" w:rsidRDefault="00F30F91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 Współdziała na bieżąco z organem prowadzącym szkołę, związkami zawodowymi oraz innymi instytucjami.</w:t>
      </w:r>
    </w:p>
    <w:p w:rsidR="00F30F91" w:rsidRPr="005678B1" w:rsidRDefault="00F30F91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 Kieruje pracą pracowników administracyjnych i pracowników obsługi.</w:t>
      </w:r>
    </w:p>
    <w:p w:rsidR="00885297" w:rsidRPr="005678B1" w:rsidRDefault="00F30F91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Hospituje, obserwuje nauczycieli, zgodnie z planem nadzoru pedagogicznego, dokonuje analiz</w:t>
      </w:r>
      <w:r w:rsidR="00D46A32" w:rsidRPr="005678B1">
        <w:rPr>
          <w:rFonts w:ascii="Times New Roman" w:hAnsi="Times New Roman" w:cs="Times New Roman"/>
          <w:sz w:val="24"/>
          <w:szCs w:val="24"/>
        </w:rPr>
        <w:t>y i oceny ich pracy, sporządza wnioski o nagrody i odznaczenia.</w:t>
      </w:r>
    </w:p>
    <w:p w:rsidR="00F30F91" w:rsidRPr="005678B1" w:rsidRDefault="0071556C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</w:t>
      </w:r>
      <w:r w:rsidR="00F30F91" w:rsidRPr="005678B1">
        <w:rPr>
          <w:rFonts w:ascii="Times New Roman" w:hAnsi="Times New Roman" w:cs="Times New Roman"/>
          <w:sz w:val="24"/>
          <w:szCs w:val="24"/>
        </w:rPr>
        <w:t>. Rozlicza systematycznie i na bieżąco nauczycieli z pełnienia dyżurów podczas przerw międzylekcyjnych i po lekcjach.</w:t>
      </w:r>
    </w:p>
    <w:p w:rsidR="0071556C" w:rsidRPr="005678B1" w:rsidRDefault="0071556C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7. Rozlicza z realizacji zadań opiekuńczo-wychowawczych szkoły nauczycieli klas </w:t>
      </w:r>
      <w:r w:rsidRPr="005678B1">
        <w:rPr>
          <w:rFonts w:ascii="Times New Roman" w:hAnsi="Times New Roman" w:cs="Times New Roman"/>
          <w:sz w:val="24"/>
          <w:szCs w:val="24"/>
        </w:rPr>
        <w:br/>
        <w:t>( olimpiady, konkursy, wycieczki, zawody sportowe)</w:t>
      </w:r>
      <w:r w:rsidR="007657E9" w:rsidRPr="005678B1">
        <w:rPr>
          <w:rFonts w:ascii="Times New Roman" w:hAnsi="Times New Roman" w:cs="Times New Roman"/>
          <w:sz w:val="24"/>
          <w:szCs w:val="24"/>
        </w:rPr>
        <w:t>.</w:t>
      </w:r>
    </w:p>
    <w:p w:rsidR="00F30F91" w:rsidRPr="005678B1" w:rsidRDefault="0071556C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</w:t>
      </w:r>
      <w:r w:rsidR="00F30F91" w:rsidRPr="005678B1">
        <w:rPr>
          <w:rFonts w:ascii="Times New Roman" w:hAnsi="Times New Roman" w:cs="Times New Roman"/>
          <w:sz w:val="24"/>
          <w:szCs w:val="24"/>
        </w:rPr>
        <w:t xml:space="preserve">. Oddziałuje na nauczycieli, uczniów i rodziców w zakresie pełnej realizacji zadań zmierzających do właściwej organizacji pracy szkoły, ładu i porządku w budynkach szkoły </w:t>
      </w:r>
      <w:r w:rsidRPr="005678B1">
        <w:rPr>
          <w:rFonts w:ascii="Times New Roman" w:hAnsi="Times New Roman" w:cs="Times New Roman"/>
          <w:sz w:val="24"/>
          <w:szCs w:val="24"/>
        </w:rPr>
        <w:br/>
      </w:r>
      <w:r w:rsidR="00F30F91" w:rsidRPr="005678B1">
        <w:rPr>
          <w:rFonts w:ascii="Times New Roman" w:hAnsi="Times New Roman" w:cs="Times New Roman"/>
          <w:sz w:val="24"/>
          <w:szCs w:val="24"/>
        </w:rPr>
        <w:t>i jej otoczeniu.</w:t>
      </w:r>
    </w:p>
    <w:p w:rsidR="00F30F91" w:rsidRPr="005678B1" w:rsidRDefault="0071556C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</w:t>
      </w:r>
      <w:r w:rsidR="00F30F91" w:rsidRPr="005678B1">
        <w:rPr>
          <w:rFonts w:ascii="Times New Roman" w:hAnsi="Times New Roman" w:cs="Times New Roman"/>
          <w:sz w:val="24"/>
          <w:szCs w:val="24"/>
        </w:rPr>
        <w:t>. Sprawuje nadzór pedagogiczny nad nauczycielami zgodnie z planem nadzoru pedagogicznego i określonymi w nim zadaniami.</w:t>
      </w:r>
    </w:p>
    <w:p w:rsidR="00F30F91" w:rsidRPr="005678B1" w:rsidRDefault="00F30F91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 Dba o dyscyplinę pracy nauczycieli i uczniów, wypracowuje nowe metody w celu jej poprawienia, na bieżąco rozlicza niezdyscyplinowanych.</w:t>
      </w:r>
    </w:p>
    <w:p w:rsidR="00F30F91" w:rsidRPr="005678B1" w:rsidRDefault="00F30F91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10. Terminowo realizuje zadania ujęte w planie nadzoru pedagogiczn</w:t>
      </w:r>
      <w:r w:rsidR="0008797D" w:rsidRPr="005678B1">
        <w:rPr>
          <w:rFonts w:ascii="Times New Roman" w:hAnsi="Times New Roman" w:cs="Times New Roman"/>
          <w:sz w:val="24"/>
          <w:szCs w:val="24"/>
        </w:rPr>
        <w:t>ego i określonymi w nim zasadami</w:t>
      </w:r>
      <w:r w:rsidRPr="005678B1">
        <w:rPr>
          <w:rFonts w:ascii="Times New Roman" w:hAnsi="Times New Roman" w:cs="Times New Roman"/>
          <w:sz w:val="24"/>
          <w:szCs w:val="24"/>
        </w:rPr>
        <w:t>.</w:t>
      </w:r>
    </w:p>
    <w:p w:rsidR="0008797D" w:rsidRPr="005678B1" w:rsidRDefault="0008797D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11. Dba o dyscyplinę pracy nauczycieli i uczniów, wypracowuje nowe metody w celu jej poprawienia, na bieżąco rozlicza niezdyscyplinowanych.</w:t>
      </w:r>
    </w:p>
    <w:p w:rsidR="0008797D" w:rsidRPr="005678B1" w:rsidRDefault="0008797D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11. Jest przewodniczącym zespołu odpowiedzialnego za układanie planu lekcji zgodnego </w:t>
      </w:r>
      <w:r w:rsidR="003A5E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zasadami higieny pracy umysłowej, czuwa nad przestrzeganiem planu zajęć lekcyjnych nauczycieli i uczniów.</w:t>
      </w:r>
    </w:p>
    <w:p w:rsidR="0008797D" w:rsidRPr="005678B1" w:rsidRDefault="0008797D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12. Organizuje zastępstwa za nieobecnych nauczycieli, prowadzi ich właściwą dokumentację, rozlicza nauczycieli zastępujących z ich prawidłowego odbycia, zapisu w dziennikach lekcyjnych i księdze zastępstw.</w:t>
      </w:r>
    </w:p>
    <w:p w:rsidR="0008797D" w:rsidRPr="005678B1" w:rsidRDefault="0008797D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13. Kontroluje prowadzenie dokumentacji szkolnej/ dzienniki lekcyjne, arkusze ocen, kontrola dzienników zajęć wyrównawczych i pozalekcyjnych wyznaczonych klas, wszystkich klas </w:t>
      </w:r>
      <w:r w:rsidR="00EB4CE6" w:rsidRPr="005678B1">
        <w:rPr>
          <w:rFonts w:ascii="Times New Roman" w:hAnsi="Times New Roman" w:cs="Times New Roman"/>
          <w:sz w:val="24"/>
          <w:szCs w:val="24"/>
        </w:rPr>
        <w:t>przynajmniej raz na dwa miesiące, a w razie potrzeby częściej. Prowadzi stosowną dokumentację potwierdzającą kontrolę.</w:t>
      </w:r>
    </w:p>
    <w:p w:rsidR="00D46A32" w:rsidRPr="005678B1" w:rsidRDefault="00D46A32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14. Hospituje, obserwuje zajęcia dydaktyczno-wychowawcze nauczycieli przedmiotów ogólnokształcących.</w:t>
      </w:r>
    </w:p>
    <w:p w:rsidR="00D46A32" w:rsidRPr="005678B1" w:rsidRDefault="00D46A32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15. Nadzoruje prace zespołów przedmiotowych ogólnokształcących.</w:t>
      </w:r>
    </w:p>
    <w:p w:rsidR="00D46A32" w:rsidRPr="005678B1" w:rsidRDefault="00D46A32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16. Terminowo realizuje zadania ujęte w planie nadzoru pedagogicznego Dyrektora Szkoły oraz planie pracy szkoły za które jest odpowiedzialny.</w:t>
      </w:r>
    </w:p>
    <w:p w:rsidR="00F30F91" w:rsidRPr="005678B1" w:rsidRDefault="00D46A32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17</w:t>
      </w:r>
      <w:r w:rsidR="00F30F91" w:rsidRPr="005678B1">
        <w:rPr>
          <w:rFonts w:ascii="Times New Roman" w:hAnsi="Times New Roman" w:cs="Times New Roman"/>
          <w:sz w:val="24"/>
          <w:szCs w:val="24"/>
        </w:rPr>
        <w:t>. Inspiruje i organizuje całokształt pracy wychowawców klas, czuwa nad prowadzeniem przez nich dokumentacji klasy, sprawuje opiekę nad młodymi wychowawcami.</w:t>
      </w:r>
    </w:p>
    <w:p w:rsidR="006460DD" w:rsidRPr="005678B1" w:rsidRDefault="006460DD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18. Kieruje organizacją uroczystości i innych imprez kulturalno-oświatowych i opiekuńczo-wychowawczych na terenie szkoły. Nadzoruje pracę Samorządu Uczniowskiego.</w:t>
      </w:r>
    </w:p>
    <w:p w:rsidR="006460DD" w:rsidRPr="005678B1" w:rsidRDefault="006460DD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19. Kieruje przygotowaniem i organizacją egzaminów maturalnych oraz dokonuje terminowo rozliczeń z dokumentacji związanymi z egzaminami maturalnymi.</w:t>
      </w:r>
    </w:p>
    <w:p w:rsidR="00D46A32" w:rsidRPr="005678B1" w:rsidRDefault="006460DD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20. Sporządza harmonogram dotyczący zebrań klasowych, pilnuje przydziału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na zebrania klasowe, podaje je do wiadomości nauczycieli i rodziców. </w:t>
      </w:r>
    </w:p>
    <w:p w:rsidR="006460DD" w:rsidRPr="005678B1" w:rsidRDefault="006460DD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21.</w:t>
      </w:r>
      <w:r w:rsidR="006B7BFF" w:rsidRPr="005678B1">
        <w:rPr>
          <w:rFonts w:ascii="Times New Roman" w:hAnsi="Times New Roman" w:cs="Times New Roman"/>
          <w:sz w:val="24"/>
          <w:szCs w:val="24"/>
        </w:rPr>
        <w:t>Nadzoruje akcje opiekuńczo-wychowawcze organizowane w szkole i poza nią.</w:t>
      </w:r>
    </w:p>
    <w:p w:rsidR="006B7BFF" w:rsidRPr="005678B1" w:rsidRDefault="006B7BFF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22.Wykonuje inne prace zlecone przez dyrektora szkoły. O wszystkich zrealizowanych zadaniach i wykonaniu obowiązków informuje na bieżąco dyrektora szkoły.</w:t>
      </w:r>
    </w:p>
    <w:p w:rsidR="00F30F91" w:rsidRPr="005678B1" w:rsidRDefault="006B7BFF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</w:t>
      </w:r>
      <w:r w:rsidR="00F30F91" w:rsidRPr="005678B1">
        <w:rPr>
          <w:rFonts w:ascii="Times New Roman" w:hAnsi="Times New Roman" w:cs="Times New Roman"/>
          <w:sz w:val="24"/>
          <w:szCs w:val="24"/>
        </w:rPr>
        <w:t>3. Koordynuje działania w zakresie pozyskiwania środków unijnych.</w:t>
      </w:r>
    </w:p>
    <w:p w:rsidR="006B7BFF" w:rsidRPr="005678B1" w:rsidRDefault="006B7BFF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</w:t>
      </w:r>
      <w:r w:rsidR="00F30F91" w:rsidRPr="005678B1">
        <w:rPr>
          <w:rFonts w:ascii="Times New Roman" w:hAnsi="Times New Roman" w:cs="Times New Roman"/>
          <w:sz w:val="24"/>
          <w:szCs w:val="24"/>
        </w:rPr>
        <w:t>4.</w:t>
      </w:r>
      <w:r w:rsidRPr="005678B1">
        <w:rPr>
          <w:rFonts w:ascii="Times New Roman" w:hAnsi="Times New Roman" w:cs="Times New Roman"/>
          <w:sz w:val="24"/>
          <w:szCs w:val="24"/>
        </w:rPr>
        <w:t xml:space="preserve">Odpowiada za przestrzeganie przez nauczycieli i uczniów dyscypliny pracy i nauki </w:t>
      </w:r>
      <w:r w:rsidRPr="005678B1">
        <w:rPr>
          <w:rFonts w:ascii="Times New Roman" w:hAnsi="Times New Roman" w:cs="Times New Roman"/>
          <w:sz w:val="24"/>
          <w:szCs w:val="24"/>
        </w:rPr>
        <w:br/>
        <w:t>( punktualność w rozpoczynaniu lekcji) oraz solidne pełnienie dyżurów nauczycielskich.</w:t>
      </w:r>
    </w:p>
    <w:p w:rsidR="006B7BFF" w:rsidRPr="005678B1" w:rsidRDefault="006B7BFF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25. Podczas nieobecności w pracy dyrektora szkoły, </w:t>
      </w:r>
      <w:r w:rsidR="00C26308" w:rsidRPr="005678B1">
        <w:rPr>
          <w:rFonts w:ascii="Times New Roman" w:hAnsi="Times New Roman" w:cs="Times New Roman"/>
          <w:sz w:val="24"/>
          <w:szCs w:val="24"/>
        </w:rPr>
        <w:t>wicedyrektor od spraw ogólnych</w:t>
      </w:r>
      <w:r w:rsidRPr="005678B1">
        <w:rPr>
          <w:rFonts w:ascii="Times New Roman" w:hAnsi="Times New Roman" w:cs="Times New Roman"/>
          <w:sz w:val="24"/>
          <w:szCs w:val="24"/>
        </w:rPr>
        <w:t xml:space="preserve"> odpowiada jednoosobowo za całokształt pracy.</w:t>
      </w:r>
    </w:p>
    <w:p w:rsidR="00F30F91" w:rsidRPr="005678B1" w:rsidRDefault="006B7BFF" w:rsidP="00DE22D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26</w:t>
      </w:r>
      <w:r w:rsidR="00F30F91" w:rsidRPr="005678B1">
        <w:rPr>
          <w:rFonts w:ascii="Times New Roman" w:hAnsi="Times New Roman" w:cs="Times New Roman"/>
          <w:sz w:val="24"/>
          <w:szCs w:val="24"/>
        </w:rPr>
        <w:t>. Odpowiada przed dyrektorem za pełną i terminową realizację powierzonych zadań.</w:t>
      </w:r>
    </w:p>
    <w:p w:rsidR="00B6035A" w:rsidRPr="005678B1" w:rsidRDefault="006B7BFF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27</w:t>
      </w:r>
      <w:r w:rsidR="00F30F91" w:rsidRPr="005678B1">
        <w:rPr>
          <w:rFonts w:ascii="Times New Roman" w:hAnsi="Times New Roman" w:cs="Times New Roman"/>
          <w:sz w:val="24"/>
          <w:szCs w:val="24"/>
        </w:rPr>
        <w:t>. Wykonuje inne zadania zlecone przez dyrektora szkoły.</w:t>
      </w:r>
    </w:p>
    <w:p w:rsidR="00082416" w:rsidRPr="005678B1" w:rsidRDefault="00082416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11</w:t>
      </w:r>
    </w:p>
    <w:p w:rsidR="00701C84" w:rsidRPr="005678B1" w:rsidRDefault="00B6035A" w:rsidP="00027DEE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Rada Pedagogiczna i jej kompetencje</w:t>
      </w:r>
    </w:p>
    <w:p w:rsidR="00701C84" w:rsidRPr="005678B1" w:rsidRDefault="00701C84" w:rsidP="000E5A3A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Rada Pedagogiczna Zespołu Szkół Ekonomicznych im. Eugeniusza Kwiatkowskiego w Sandomierzu  jest kolegialnym organem szkoły reali</w:t>
      </w:r>
      <w:r w:rsidR="008E4B00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zującym zadania w formie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uchwał zatwierdza, opiniuje i wnioskuje w sprawach związanych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z działalnością dydaktyczną, wychowawczą, opiekuńczą i organizacyjną Zespołu. 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W skład Rady wchodzą: Dyrektor jako przewodniczący i wszyscy zatrudnieni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>w niej nauczyciele.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W zebraniach Rady mogą brać także udział z głosem doradczym osoby zaproszone przez jej przewodniczącego lub przez Radę za pośrednictwem dyrektora szkoły. Osoby te mogą uczestniczyć w posiedzeniach z głosem doradczym, mogą brać udział w dyskusjach, ale nie w głosowaniach. Uczestniczą tylko w tej części zebrania, która wiąże się z celem ich zaproszenia. </w:t>
      </w:r>
    </w:p>
    <w:p w:rsidR="00701C84" w:rsidRPr="005678B1" w:rsidRDefault="00701C84" w:rsidP="00701C84">
      <w:pPr>
        <w:pStyle w:val="Akapitzlist"/>
        <w:numPr>
          <w:ilvl w:val="0"/>
          <w:numId w:val="27"/>
        </w:numPr>
        <w:tabs>
          <w:tab w:val="left" w:pos="4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Przewodniczącym Rady Pedagogicznej jest dyrektor szkoły.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4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Do obowiązków Przewodniczącego Rady należy: przygotowanie projektu porządku zebrania, ustalenie daty, godziny i miejsca spotkania, powiadomienie członków rady, prowadzenie spotkań rady, podpisywanie uchwał i protokołów, realizacja uchwał.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4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W razie przeszkody w sprawowaniu funkcji przewodniczącego, dyrektor szkoły może przekazać pełnienie tej funkcji innemu nauczycielowi zajmującemu stanowisko kierownicze, w pierwszej kolejności wicedyrektorowi.</w:t>
      </w:r>
    </w:p>
    <w:p w:rsidR="00701C84" w:rsidRPr="005678B1" w:rsidRDefault="00701C84" w:rsidP="00701C84">
      <w:pPr>
        <w:pStyle w:val="Akapitzlist"/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W Radzie Pedagogicznej działają zespoły skupiające nauczycieli danego przedmiotu, nauczycieli bloku przedmiotów lub nauczycieli uczących w danej klasie.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Członkowie komisji wybierają spośród siebie przewodniczącego.</w:t>
      </w:r>
    </w:p>
    <w:p w:rsidR="00701C84" w:rsidRPr="005678B1" w:rsidRDefault="00701C84" w:rsidP="00027DEE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Rada Pedagogiczna powierza funkcję protokolanta osobie będącej członkiem rady, według alfabetycznego spisu nauczycieli.</w:t>
      </w:r>
    </w:p>
    <w:p w:rsidR="00701C84" w:rsidRPr="005678B1" w:rsidRDefault="00701C84" w:rsidP="00027DEE">
      <w:pPr>
        <w:numPr>
          <w:ilvl w:val="0"/>
          <w:numId w:val="27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Protokoły mogą być prowadzone w wersji elektronicznej.</w:t>
      </w:r>
    </w:p>
    <w:p w:rsidR="00701C84" w:rsidRPr="005678B1" w:rsidRDefault="00701C84" w:rsidP="00027DEE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>Prawa i obowią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zki członków Rady Pedagogicznej</w:t>
      </w:r>
    </w:p>
    <w:p w:rsidR="00701C84" w:rsidRPr="005678B1" w:rsidRDefault="00701C84" w:rsidP="00701C84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Członkowie Rady Pedagogicznej mają obowiązek uczestniczenia w zebraniach Rady Pedagogicznej.</w:t>
      </w:r>
    </w:p>
    <w:p w:rsidR="00701C84" w:rsidRPr="005678B1" w:rsidRDefault="00701C84" w:rsidP="00701C84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Członkowie rady potwierdzają swój udział w zebraniu podpisem na liście obecności.</w:t>
      </w:r>
    </w:p>
    <w:p w:rsidR="00701C84" w:rsidRPr="005678B1" w:rsidRDefault="00701C84" w:rsidP="00701C84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O nieobecnościach na zebraniu członek Rady Pedagogicznej zobowiązany jest powiadomić przewodniczącego i przedstawić odpowiednie usprawiedliwienie.</w:t>
      </w:r>
    </w:p>
    <w:p w:rsidR="00701C84" w:rsidRPr="005678B1" w:rsidRDefault="00701C84" w:rsidP="00701C84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Członkowie Rady Pedagogicznej maja obowiązek zachowania pełnej poufności spraw omawianych w czasie posiedzeń rady.</w:t>
      </w:r>
    </w:p>
    <w:p w:rsidR="00701C84" w:rsidRPr="005678B1" w:rsidRDefault="00701C84" w:rsidP="00701C84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Członkowie Rady Pedagogicznej mają prawo wypowiadania własnej opinii na każdy omawiany temat.</w:t>
      </w:r>
    </w:p>
    <w:p w:rsidR="00701C84" w:rsidRPr="005678B1" w:rsidRDefault="00701C84" w:rsidP="00701C84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Członkowie mają prawo do głosowania na równych prawach.</w:t>
      </w:r>
    </w:p>
    <w:p w:rsidR="00701C84" w:rsidRPr="005678B1" w:rsidRDefault="00701C84" w:rsidP="00701C84">
      <w:pPr>
        <w:numPr>
          <w:ilvl w:val="0"/>
          <w:numId w:val="3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>Do podstawowych zadań Rady Pedagogicznej  Zespołu Szkół Ekonomicznych im. Eugeniusza Kwiatkowskiego w Sandomierzu należy:</w:t>
      </w:r>
    </w:p>
    <w:p w:rsidR="00701C84" w:rsidRPr="005678B1" w:rsidRDefault="00701C84" w:rsidP="00027DEE">
      <w:pPr>
        <w:ind w:left="36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a) planowanie i organizowanie pracy dydaktycznej, wychowawczej i opiekuńczej,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b) okresowe/roczne/ analizowanie i ocenianie wyników nauczania, wychowania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>i opieki oraz organizacyjnych i materialnych warunków pracy zespołu,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c) organizowanie wewnętrznego samokształcenia i upowszechnianie nowatorstwa pedagogicznego,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d) współpraca z rodzicami i opiekunami uczniów.</w:t>
      </w:r>
    </w:p>
    <w:p w:rsidR="00701C84" w:rsidRPr="005678B1" w:rsidRDefault="00701C84" w:rsidP="00027DEE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Rada Pedagogiczna zatwierdza:</w:t>
      </w:r>
    </w:p>
    <w:p w:rsidR="000E5A3A" w:rsidRPr="005678B1" w:rsidRDefault="000E5A3A" w:rsidP="00027DEE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</w:p>
    <w:p w:rsidR="00701C84" w:rsidRPr="005678B1" w:rsidRDefault="00701C84" w:rsidP="00701C84">
      <w:pPr>
        <w:numPr>
          <w:ilvl w:val="1"/>
          <w:numId w:val="23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wyniki klasyfikacji i promocji uczniów, </w:t>
      </w:r>
    </w:p>
    <w:p w:rsidR="00701C84" w:rsidRPr="005678B1" w:rsidRDefault="00701C84" w:rsidP="00701C84">
      <w:pPr>
        <w:numPr>
          <w:ilvl w:val="1"/>
          <w:numId w:val="23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program szkoły, </w:t>
      </w:r>
    </w:p>
    <w:p w:rsidR="00701C84" w:rsidRPr="005678B1" w:rsidRDefault="00701C84" w:rsidP="00701C84">
      <w:pPr>
        <w:numPr>
          <w:ilvl w:val="1"/>
          <w:numId w:val="23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wnioski komisji powołanych przez Radę Pedagogiczną,</w:t>
      </w:r>
    </w:p>
    <w:p w:rsidR="00701C84" w:rsidRPr="005678B1" w:rsidRDefault="00701C84" w:rsidP="00701C84">
      <w:pPr>
        <w:numPr>
          <w:ilvl w:val="1"/>
          <w:numId w:val="23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wnioski wychowawców klas i innych pracowników szkoły w sprawie przyznawania uczniom nagród i wyróżnień oraz udzielania kar,</w:t>
      </w:r>
    </w:p>
    <w:p w:rsidR="00701C84" w:rsidRPr="005678B1" w:rsidRDefault="00701C84" w:rsidP="00701C84">
      <w:pPr>
        <w:numPr>
          <w:ilvl w:val="1"/>
          <w:numId w:val="23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szkolne regulaminy o charakterze wewnętrznym,</w:t>
      </w:r>
    </w:p>
    <w:p w:rsidR="00701C84" w:rsidRPr="005678B1" w:rsidRDefault="00701C84" w:rsidP="00701C84">
      <w:pPr>
        <w:numPr>
          <w:ilvl w:val="1"/>
          <w:numId w:val="23"/>
        </w:numPr>
        <w:tabs>
          <w:tab w:val="left" w:pos="993"/>
        </w:tabs>
        <w:suppressAutoHyphens/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założenia organizacyjne wewnętrznego szkolenia.</w:t>
      </w:r>
    </w:p>
    <w:p w:rsidR="000E5A3A" w:rsidRPr="005678B1" w:rsidRDefault="000E5A3A" w:rsidP="000E5A3A">
      <w:pPr>
        <w:tabs>
          <w:tab w:val="left" w:pos="993"/>
        </w:tabs>
        <w:suppressAutoHyphens/>
        <w:spacing w:after="0"/>
        <w:ind w:left="993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</w:p>
    <w:p w:rsidR="00701C84" w:rsidRPr="005678B1" w:rsidRDefault="00701C84" w:rsidP="00027DEE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Rada Pedagogiczna opiniuje w szczególności: </w:t>
      </w:r>
    </w:p>
    <w:p w:rsidR="000E5A3A" w:rsidRPr="005678B1" w:rsidRDefault="000E5A3A" w:rsidP="00027DEE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</w:p>
    <w:p w:rsidR="00701C84" w:rsidRPr="005678B1" w:rsidRDefault="00701C84" w:rsidP="00701C84">
      <w:pPr>
        <w:numPr>
          <w:ilvl w:val="1"/>
          <w:numId w:val="21"/>
        </w:numPr>
        <w:tabs>
          <w:tab w:val="clear" w:pos="928"/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organizację pracy Zespołu, w tym zwłaszcza tygodniowy rozkład zajęć lekcyjnych </w:t>
      </w:r>
      <w:r w:rsidR="000E5A3A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i pozalekcyjnych,  </w:t>
      </w:r>
    </w:p>
    <w:p w:rsidR="00701C84" w:rsidRPr="005678B1" w:rsidRDefault="00701C84" w:rsidP="00701C84">
      <w:pPr>
        <w:numPr>
          <w:ilvl w:val="1"/>
          <w:numId w:val="21"/>
        </w:numPr>
        <w:tabs>
          <w:tab w:val="clear" w:pos="928"/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wnioski Dyrektora o przyznanie nauczycielom odznaczeń, nagród i innych wyróżnień, </w:t>
      </w:r>
    </w:p>
    <w:p w:rsidR="00701C84" w:rsidRPr="005678B1" w:rsidRDefault="00701C84" w:rsidP="00701C84">
      <w:pPr>
        <w:numPr>
          <w:ilvl w:val="1"/>
          <w:numId w:val="21"/>
        </w:numPr>
        <w:tabs>
          <w:tab w:val="clear" w:pos="928"/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propozycję Dyrektora Zespołu w sprawach przydziału nauczycielom stałych prac </w:t>
      </w:r>
      <w:r w:rsidR="000E5A3A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i zajęć w ramach wynagrodzenia zasadniczego oraz dodatkowo odpłatnych zajęć dydaktycznych, wychowawczych i opiekuńczych,</w:t>
      </w:r>
    </w:p>
    <w:p w:rsidR="00701C84" w:rsidRPr="005678B1" w:rsidRDefault="00701C84" w:rsidP="00701C84">
      <w:pPr>
        <w:numPr>
          <w:ilvl w:val="1"/>
          <w:numId w:val="21"/>
        </w:numPr>
        <w:tabs>
          <w:tab w:val="clear" w:pos="928"/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wyboru członków Rady Pedagogicznej do komisji konkursowej wyłaniającej kandydata na stanowisko dyrektora,</w:t>
      </w:r>
    </w:p>
    <w:p w:rsidR="00701C84" w:rsidRPr="005678B1" w:rsidRDefault="00701C84" w:rsidP="00701C84">
      <w:pPr>
        <w:numPr>
          <w:ilvl w:val="1"/>
          <w:numId w:val="21"/>
        </w:numPr>
        <w:tabs>
          <w:tab w:val="left" w:pos="92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opiniowania kandydata na stanowisko dyrektora przedstawionego przez organ prowadzący  w sytuacji, gdy do konkursu nie zgłosił się żaden kandydat albo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>w wyniku konkursu nie wyłoniono kandydata,</w:t>
      </w:r>
    </w:p>
    <w:p w:rsidR="00701C84" w:rsidRPr="005678B1" w:rsidRDefault="00701C84" w:rsidP="00701C84">
      <w:pPr>
        <w:numPr>
          <w:ilvl w:val="1"/>
          <w:numId w:val="21"/>
        </w:numPr>
        <w:tabs>
          <w:tab w:val="clear" w:pos="928"/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kandydatów do powierzania funkcji kierowniczych w Zespole,</w:t>
      </w:r>
    </w:p>
    <w:p w:rsidR="00701C84" w:rsidRPr="005678B1" w:rsidRDefault="00701C84" w:rsidP="00701C84">
      <w:pPr>
        <w:numPr>
          <w:ilvl w:val="1"/>
          <w:numId w:val="21"/>
        </w:numPr>
        <w:tabs>
          <w:tab w:val="clear" w:pos="928"/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wyboru przedstawiciela Rady Pedagogicznej do udziału w pracach zespołu oceniającego rozpatrującego odwołania od oceny pracy nauczyciela.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Rada po uzyskaniu opinii Samorządu Uczniowskiego ustala szczegółowe kryteria oceny zachowania ucznia.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Rada jest zobowiązana zmien</w:t>
      </w:r>
      <w:r w:rsidR="000E5A3A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ić swoją uchwałę, dotyczącą nie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promowania uczniów (nieukończenia Zespołu przez ucznia), jeżeli po przeprowadzeniu powtórnego egzaminu sprawdzającego powołana przez organ bezpośrednio nadzorujący Zespół komisja ustaliła ocenę wyższą niż niedostateczny. 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Rada Pedagogiczna może wystąpić z wnioskiem o odwołanie nauczyciela ze stanowiska Dyrektora lub z innego stanowiska kierowniczego. 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>W przypadku określonym w pkt.8 organ uprawniony do odwołania jest obowiązany przeprowadzić postępowanie wyjaśniające i powiadomić o jego wyniku Radę Pedagogiczną w ciągu 14 dni od otrzymania wniosku.</w:t>
      </w:r>
    </w:p>
    <w:p w:rsidR="00701C84" w:rsidRPr="005678B1" w:rsidRDefault="00701C84" w:rsidP="00701C84">
      <w:pPr>
        <w:numPr>
          <w:ilvl w:val="0"/>
          <w:numId w:val="27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Przewodniczącym Rady jest z urzędu Dyrektor Zespołu, który jest zobowiązany do: </w:t>
      </w:r>
    </w:p>
    <w:p w:rsidR="00701C84" w:rsidRPr="005678B1" w:rsidRDefault="00701C84" w:rsidP="00701C84">
      <w:pPr>
        <w:numPr>
          <w:ilvl w:val="1"/>
          <w:numId w:val="22"/>
        </w:numPr>
        <w:tabs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realizacji i czuwania nad realizacją uchwał Rady Pedagogicznej, </w:t>
      </w:r>
    </w:p>
    <w:p w:rsidR="00701C84" w:rsidRPr="005678B1" w:rsidRDefault="00701C84" w:rsidP="00701C84">
      <w:pPr>
        <w:numPr>
          <w:ilvl w:val="1"/>
          <w:numId w:val="22"/>
        </w:numPr>
        <w:tabs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tworzenia atmosfery życzliwości i zgodnego współdziałania wszystkich członków Rady w podnoszeniu poziomu dydaktycznego, wychowawczego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i opiekuńczego Zespołu, </w:t>
      </w:r>
    </w:p>
    <w:p w:rsidR="00701C84" w:rsidRPr="005678B1" w:rsidRDefault="00701C84" w:rsidP="00701C84">
      <w:pPr>
        <w:numPr>
          <w:ilvl w:val="1"/>
          <w:numId w:val="22"/>
        </w:numPr>
        <w:tabs>
          <w:tab w:val="left" w:pos="927"/>
        </w:tabs>
        <w:suppressAutoHyphens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oddziaływania na postawę nauczyciela, pobudzania go do twórczej pracy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i podnoszenia kwalifikacji zawodowych, </w:t>
      </w:r>
    </w:p>
    <w:p w:rsidR="00701C84" w:rsidRPr="005678B1" w:rsidRDefault="00701C84" w:rsidP="00701C84">
      <w:pPr>
        <w:tabs>
          <w:tab w:val="left" w:pos="927"/>
        </w:tabs>
        <w:jc w:val="both"/>
        <w:rPr>
          <w:rFonts w:ascii="Times New Roman" w:hAnsi="Times New Roman" w:cs="Times New Roman"/>
          <w:w w:val="56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     d)   dbania o autorytet Rady Pedagogicznej, ochrony praw i godności nauczyciela, </w:t>
      </w:r>
      <w:r w:rsidRPr="005678B1">
        <w:rPr>
          <w:rFonts w:ascii="Times New Roman" w:hAnsi="Times New Roman" w:cs="Times New Roman"/>
          <w:w w:val="56"/>
          <w:sz w:val="24"/>
          <w:szCs w:val="24"/>
          <w:lang w:eastAsia="he-IL" w:bidi="he-IL"/>
        </w:rPr>
        <w:t xml:space="preserve"> </w:t>
      </w:r>
    </w:p>
    <w:p w:rsidR="00701C84" w:rsidRPr="005678B1" w:rsidRDefault="00701C84" w:rsidP="00701C84">
      <w:pPr>
        <w:numPr>
          <w:ilvl w:val="0"/>
          <w:numId w:val="28"/>
        </w:numPr>
        <w:tabs>
          <w:tab w:val="left" w:pos="9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zapoznawania Rady z obowiązującymi przepisami prawa oświatowego,</w:t>
      </w:r>
    </w:p>
    <w:p w:rsidR="00701C84" w:rsidRPr="005678B1" w:rsidRDefault="00701C84" w:rsidP="00701C84">
      <w:pPr>
        <w:numPr>
          <w:ilvl w:val="0"/>
          <w:numId w:val="28"/>
        </w:numPr>
        <w:tabs>
          <w:tab w:val="left" w:pos="9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analizowania stopnia realizacji uchwał Rady  Pedagogicznej.</w:t>
      </w:r>
    </w:p>
    <w:p w:rsidR="00027DEE" w:rsidRPr="005678B1" w:rsidRDefault="00027DEE" w:rsidP="00027DEE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</w:p>
    <w:p w:rsidR="00701C84" w:rsidRPr="005678B1" w:rsidRDefault="00701C84" w:rsidP="00027DEE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Członek Rady jest zobowiązany do:</w:t>
      </w:r>
    </w:p>
    <w:p w:rsidR="000E5A3A" w:rsidRPr="005678B1" w:rsidRDefault="000E5A3A" w:rsidP="00027DEE">
      <w:p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</w:p>
    <w:p w:rsidR="00701C84" w:rsidRPr="005678B1" w:rsidRDefault="00701C84" w:rsidP="00701C84">
      <w:pPr>
        <w:numPr>
          <w:ilvl w:val="0"/>
          <w:numId w:val="24"/>
        </w:numPr>
        <w:tabs>
          <w:tab w:val="left" w:pos="1211"/>
        </w:tabs>
        <w:suppressAutoHyphens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współtworzenia atmosfery życzliwości, koleżeństwa i zgodnego współdziałania wszystkich członków Rady,</w:t>
      </w:r>
    </w:p>
    <w:p w:rsidR="00701C84" w:rsidRPr="005678B1" w:rsidRDefault="00701C84" w:rsidP="00701C84">
      <w:pPr>
        <w:numPr>
          <w:ilvl w:val="0"/>
          <w:numId w:val="24"/>
        </w:numPr>
        <w:tabs>
          <w:tab w:val="left" w:pos="1211"/>
        </w:tabs>
        <w:suppressAutoHyphens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przestrzegania postanowień prawa i przepisów oraz wewnętrznych zarządzeń dyrektora,</w:t>
      </w:r>
    </w:p>
    <w:p w:rsidR="00701C84" w:rsidRPr="005678B1" w:rsidRDefault="00701C84" w:rsidP="00701C84">
      <w:pPr>
        <w:numPr>
          <w:ilvl w:val="0"/>
          <w:numId w:val="24"/>
        </w:numPr>
        <w:tabs>
          <w:tab w:val="left" w:pos="1211"/>
        </w:tabs>
        <w:suppressAutoHyphens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czynnego uczestnictwa we wszystkich zebraniach i pracy Rady Pedagogicznej oraz w wewnętrznym doskonaleniu nauczycieli,</w:t>
      </w:r>
    </w:p>
    <w:p w:rsidR="00701C84" w:rsidRPr="005678B1" w:rsidRDefault="00701C84" w:rsidP="00701C84">
      <w:pPr>
        <w:numPr>
          <w:ilvl w:val="0"/>
          <w:numId w:val="24"/>
        </w:numPr>
        <w:tabs>
          <w:tab w:val="left" w:pos="1211"/>
        </w:tabs>
        <w:suppressAutoHyphens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realizowania uchwał Rady Pedagogicznej,</w:t>
      </w:r>
    </w:p>
    <w:p w:rsidR="00701C84" w:rsidRPr="005678B1" w:rsidRDefault="00701C84" w:rsidP="00701C84">
      <w:pPr>
        <w:numPr>
          <w:ilvl w:val="0"/>
          <w:numId w:val="24"/>
        </w:numPr>
        <w:tabs>
          <w:tab w:val="left" w:pos="1211"/>
        </w:tabs>
        <w:suppressAutoHyphens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składania przed Radą sprawozdań z wykonania przydzielonych zadań,</w:t>
      </w:r>
    </w:p>
    <w:p w:rsidR="00701C84" w:rsidRPr="005678B1" w:rsidRDefault="00701C84" w:rsidP="00701C84">
      <w:pPr>
        <w:numPr>
          <w:ilvl w:val="0"/>
          <w:numId w:val="24"/>
        </w:numPr>
        <w:tabs>
          <w:tab w:val="left" w:pos="1211"/>
        </w:tabs>
        <w:suppressAutoHyphens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do nieujawniania spraw poruszanych na posiedzeniu Rady, które mogą naruszyć dobro osobiste dziecka lub rodziców a także nauczycieli i innych pracowników Zespołu.</w:t>
      </w:r>
    </w:p>
    <w:p w:rsidR="00027DEE" w:rsidRPr="005678B1" w:rsidRDefault="00701C84" w:rsidP="00027DEE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="000E5A3A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Zebrania członków Rady Pedagogicznej i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sposób ich zwoływania</w:t>
      </w:r>
    </w:p>
    <w:p w:rsidR="00701C84" w:rsidRPr="005678B1" w:rsidRDefault="000E5A3A" w:rsidP="00027DEE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1.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Rada Pedagogiczna obraduje w terminach ustalonych w harmonogramie rocznym,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a w szczególności: przed rozpoczęciem roku szkolnego, na zakończenie każdego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półrocza, po zakończeniu rocznych zajęć szkolnych, w miarę bieżących potrzeb.</w:t>
      </w:r>
    </w:p>
    <w:p w:rsidR="00701C84" w:rsidRPr="005678B1" w:rsidRDefault="00701C84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2. Zebrania Rady Pedagogicznej mogą być organizowane z inicjatywy           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przewodniczącego Rady Pedagogicznej, na wniosek organu sprawującego nadzór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 pedagogiczny, co najmniej 1/3 członków Rady Pedagogicznej.</w:t>
      </w:r>
    </w:p>
    <w:p w:rsidR="00701C84" w:rsidRPr="005678B1" w:rsidRDefault="00701C84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3. Wniosek należy złożyć na ręce dyrektora. Inicjator powinien określić zwięźle cel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jego skierowania. Wnioskodawcom przysługuje prawo proponowania terminu 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zebrania lecz ostateczna decyzja w tej sprawie należy do przewodniczącego.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4. Przewodniczący powiadamia członków rady, co najmniej 7 dni przed terminem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 zebrania.</w:t>
      </w:r>
    </w:p>
    <w:p w:rsidR="00701C84" w:rsidRPr="005678B1" w:rsidRDefault="00701C84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 xml:space="preserve">    5. O zebraniu nadzwyczajnym Rady Dyrektor powiadamia członków Rady     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 przynajmniej 2 dni przed jej terminem. 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6. Zawiadomienie o terminie posiedzenia Rady Pedagogicznej jest podane do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 wiadomości w formie  pisemnego ogłoszenia podpisanego przez dyrektora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</w:t>
      </w:r>
    </w:p>
    <w:p w:rsidR="00701C84" w:rsidRPr="005678B1" w:rsidRDefault="00027DEE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7.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Zebrania Rady Pedagogicznej odbywają się w czasie wolnym od zajęć lekcyjnych.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8.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Uczestnictwo w zebraniach Rady Pedagogicznej jest obowiązkowe.</w:t>
      </w:r>
    </w:p>
    <w:p w:rsidR="00701C84" w:rsidRPr="005678B1" w:rsidRDefault="00027DEE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="000E5A3A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9.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Niezbędne kworum wynosi zawsze połowę członków rady, w obecności mniejszej </w:t>
      </w:r>
      <w:r w:rsidR="000E5A3A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0E5A3A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liczby osób Rada Pedagogiczna nie jest władna podejmować żadnych rozstrzygnięć.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10.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Przed rozpoczęciem posiedzenia następuje stwierdzenie prawomocności obrad,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a następnie Rada Pedagogiczna zatwierdza porządek w drodze głosowania.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11.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Bezpośrednio przed głosowaniem członkowie Rady Pedagogicznej mogą zgłaszać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uwagi i zastrzeżenia oraz propozycje uzupełnienia porządku obrad.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12.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Propozycje i wnioski formalne poddawane są pod głosowanie.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3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.Sprawy omawiane na posiedzeniach Rady Pedagogicznej są objęte tajemnicą służbową,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która obowiązuje wszystkich uczestników posiedzeń.</w:t>
      </w:r>
    </w:p>
    <w:p w:rsidR="00701C84" w:rsidRPr="005678B1" w:rsidRDefault="00701C84" w:rsidP="00027DEE">
      <w:pPr>
        <w:tabs>
          <w:tab w:val="left" w:pos="360"/>
        </w:tabs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Tryb podejmow</w:t>
      </w:r>
      <w:r w:rsidR="000E5A3A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ania uchwał  Rady Pedagogicznej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1.Uchwały Rady Pedagogicznej są podejmowane zwykłą większością głosów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w głosowaniu jawnym w obecności co najmniej połowy członków.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2. Uchwała powinna zawierać: tytuł, podstawę prawną, tekst uchwały i podpis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przewodniczącego.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3.Treści uchwał dołącza się do teczki z protokołami  Rady Pedagogicznej i umi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eszcza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bezpośrednio pod protokołami.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4. Uchwały Rady Pedagogicznej numerowane są w sposób ciągły w danym roku szkolnym.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5. Integralną częścią uchwał są załączniki.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6. Uchwały Rady Pedagogicznej obowiązują wszystkich pracowników i uczniów.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7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.Głosowanie przeprowadza osoba prowadząca zebranie.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8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.W głosowaniu jawnym członkowie Rady Pedagogicznej głosują przez podniesienie ręki.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9.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Na wniosek członka Rady Pedagogicznej i po uzyskaniu akceptacji większości,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przewodniczący zebrania ma prawo zarządzić głosowanie tajne.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11.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W głosowaniu tajnym członkowie Rady Pedagogicznej głosują na specjalnie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przygotowanych kartkach do głosowania.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 xml:space="preserve"> 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12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Głosowanie przeprowadza trzyosobowa komisja skrutacyjna, wybrana spośród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członków rady.</w:t>
      </w:r>
    </w:p>
    <w:p w:rsidR="00701C84" w:rsidRPr="005678B1" w:rsidRDefault="00701C84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Dokumentacja pracy Rady Pedagogicznej</w:t>
      </w:r>
    </w:p>
    <w:p w:rsidR="00701C84" w:rsidRPr="005678B1" w:rsidRDefault="000E5A3A" w:rsidP="00701C8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1. Z posiedzenia Rady Pedagogicznej sporządza się protokół w wersji elektronicznej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w terminie maksymalnie 14 dni od daty zebrania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następnie drukuje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i u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mieszcza się go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</w:t>
      </w:r>
      <w:r w:rsidR="00027DEE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w segregatorze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z protokołami.  </w:t>
      </w:r>
    </w:p>
    <w:p w:rsidR="00701C84" w:rsidRPr="005678B1" w:rsidRDefault="000E5A3A" w:rsidP="00701C84">
      <w:pPr>
        <w:pStyle w:val="NormalnyWeb"/>
      </w:pPr>
      <w:r w:rsidRPr="005678B1">
        <w:rPr>
          <w:lang w:eastAsia="he-IL" w:bidi="he-IL"/>
        </w:rPr>
        <w:t xml:space="preserve">  </w:t>
      </w:r>
      <w:r w:rsidR="00701C84" w:rsidRPr="005678B1">
        <w:rPr>
          <w:lang w:eastAsia="he-IL" w:bidi="he-IL"/>
        </w:rPr>
        <w:t xml:space="preserve">2. Protokół zebrania rady zawiera: tytuł, datę, miejsce zebrania, podpisaną  listę członków </w:t>
      </w:r>
      <w:r w:rsidRPr="005678B1">
        <w:rPr>
          <w:lang w:eastAsia="he-IL" w:bidi="he-IL"/>
        </w:rPr>
        <w:t xml:space="preserve">     </w:t>
      </w:r>
      <w:r w:rsidRPr="005678B1">
        <w:rPr>
          <w:lang w:eastAsia="he-IL" w:bidi="he-IL"/>
        </w:rPr>
        <w:br/>
        <w:t xml:space="preserve">    </w:t>
      </w:r>
      <w:r w:rsidR="00701C84" w:rsidRPr="005678B1">
        <w:rPr>
          <w:lang w:eastAsia="he-IL" w:bidi="he-IL"/>
        </w:rPr>
        <w:t xml:space="preserve">rady, zatwierdzony porządek obrad,  </w:t>
      </w:r>
      <w:r w:rsidR="00701C84" w:rsidRPr="005678B1">
        <w:t xml:space="preserve">streszczenie przebiegu zebrania według </w:t>
      </w:r>
      <w:r w:rsidRPr="005678B1">
        <w:t xml:space="preserve">   </w:t>
      </w:r>
      <w:r w:rsidRPr="005678B1">
        <w:br/>
        <w:t xml:space="preserve">    </w:t>
      </w:r>
      <w:r w:rsidR="00701C84" w:rsidRPr="005678B1">
        <w:t xml:space="preserve">poszczególnych punktów porządku zebrania ( opis wystąpień i dyskusji, okoliczności </w:t>
      </w:r>
      <w:r w:rsidRPr="005678B1">
        <w:t xml:space="preserve">   </w:t>
      </w:r>
      <w:r w:rsidRPr="005678B1">
        <w:br/>
        <w:t xml:space="preserve">    </w:t>
      </w:r>
      <w:r w:rsidR="00701C84" w:rsidRPr="005678B1">
        <w:t xml:space="preserve">towarzyszące, wypowiedzi członków rady z podaniem imienia i nazwiska, treść </w:t>
      </w:r>
      <w:r w:rsidRPr="005678B1">
        <w:t xml:space="preserve">    </w:t>
      </w:r>
      <w:r w:rsidRPr="005678B1">
        <w:br/>
        <w:t xml:space="preserve">    </w:t>
      </w:r>
      <w:r w:rsidR="00701C84" w:rsidRPr="005678B1">
        <w:t>zgłoszonych wniosków),</w:t>
      </w:r>
      <w:r w:rsidR="00701C84" w:rsidRPr="005678B1">
        <w:rPr>
          <w:lang w:eastAsia="he-IL" w:bidi="he-IL"/>
        </w:rPr>
        <w:t xml:space="preserve"> zgłoszone i uchwalone wnioski, podjęte uchwały oraz sposób ich </w:t>
      </w:r>
      <w:r w:rsidRPr="005678B1">
        <w:rPr>
          <w:lang w:eastAsia="he-IL" w:bidi="he-IL"/>
        </w:rPr>
        <w:t xml:space="preserve">  </w:t>
      </w:r>
      <w:r w:rsidRPr="005678B1">
        <w:rPr>
          <w:lang w:eastAsia="he-IL" w:bidi="he-IL"/>
        </w:rPr>
        <w:br/>
        <w:t xml:space="preserve">    </w:t>
      </w:r>
      <w:r w:rsidR="00701C84" w:rsidRPr="005678B1">
        <w:rPr>
          <w:lang w:eastAsia="he-IL" w:bidi="he-IL"/>
        </w:rPr>
        <w:t xml:space="preserve">podejmowania ( numery podjętych uchwał), </w:t>
      </w:r>
      <w:r w:rsidR="00701C84" w:rsidRPr="005678B1">
        <w:t xml:space="preserve">załączniki (lista obecności, pisemne </w:t>
      </w:r>
      <w:r w:rsidRPr="005678B1">
        <w:t xml:space="preserve">  </w:t>
      </w:r>
      <w:r w:rsidRPr="005678B1">
        <w:br/>
        <w:t xml:space="preserve">    </w:t>
      </w:r>
      <w:r w:rsidR="00701C84" w:rsidRPr="005678B1">
        <w:t>sprawozdania, raporty, materiały, zestawienia statystyczne, wystąpienia pisemne, itp.).</w:t>
      </w:r>
    </w:p>
    <w:p w:rsidR="00701C84" w:rsidRPr="005678B1" w:rsidRDefault="000E5A3A" w:rsidP="00701C84">
      <w:pPr>
        <w:pStyle w:val="NormalnyWeb"/>
      </w:pPr>
      <w:r w:rsidRPr="005678B1">
        <w:rPr>
          <w:lang w:eastAsia="he-IL" w:bidi="he-IL"/>
        </w:rPr>
        <w:t xml:space="preserve">   </w:t>
      </w:r>
      <w:r w:rsidR="00701C84" w:rsidRPr="005678B1">
        <w:rPr>
          <w:lang w:eastAsia="he-IL" w:bidi="he-IL"/>
        </w:rPr>
        <w:t>3. Protokół zebrania Rady Pedagogiczne podpisuje przewodniczący obrad i protokolant.</w:t>
      </w:r>
    </w:p>
    <w:p w:rsidR="00701C84" w:rsidRPr="005678B1" w:rsidRDefault="000E5A3A" w:rsidP="00701C8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4. Protokół zebrania jest dostępny dla członków rady do terminu następnego zebrania,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każdy z członków ma prawo do zapoznania się z jego treścią i zgłoszenia ewentualnych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poprawek przewodniczącemu obrad. Rada na następnym zebraniu decyduje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>o wprowadzeniu ewentualnych poprawek do protokołu.</w:t>
      </w:r>
    </w:p>
    <w:p w:rsidR="00701C84" w:rsidRPr="005678B1" w:rsidRDefault="000E5A3A" w:rsidP="00701C8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5. Księgi protokołów należy udostępnić na terenie Zespołu jej nauczycielom, upoważnionym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 </w:t>
      </w:r>
      <w:r w:rsidRPr="005678B1">
        <w:rPr>
          <w:rFonts w:ascii="Times New Roman" w:hAnsi="Times New Roman" w:cs="Times New Roman"/>
          <w:sz w:val="24"/>
          <w:szCs w:val="24"/>
          <w:lang w:eastAsia="he-IL" w:bidi="he-IL"/>
        </w:rPr>
        <w:br/>
        <w:t xml:space="preserve">     </w:t>
      </w:r>
      <w:r w:rsidR="00701C84" w:rsidRPr="005678B1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przedstawicielom Organu Prowadzącego i Nadzorującego Zespół. </w:t>
      </w:r>
    </w:p>
    <w:p w:rsidR="0050542B" w:rsidRPr="005678B1" w:rsidRDefault="0050542B" w:rsidP="00027DEE">
      <w:pPr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12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Samorząd Uczniowski i jego kompetencje</w:t>
      </w:r>
      <w:r w:rsidR="009331D8" w:rsidRPr="005678B1">
        <w:rPr>
          <w:rFonts w:ascii="Times New Roman" w:hAnsi="Times New Roman" w:cs="Times New Roman"/>
          <w:sz w:val="24"/>
          <w:szCs w:val="24"/>
        </w:rPr>
        <w:t>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1.W Zespole Szkół działa Samorząd Uczniowski, który stanowią wszyscy uczniowie. Samorząd działa zgodnie z ustalonym przez uczniów regulaminem, który reguluje również zasady wybierania i działania organów samorządu. Pracami Samorz</w:t>
      </w:r>
      <w:r w:rsidR="007657E9" w:rsidRPr="005678B1">
        <w:rPr>
          <w:rFonts w:ascii="Times New Roman" w:hAnsi="Times New Roman" w:cs="Times New Roman"/>
          <w:sz w:val="24"/>
          <w:szCs w:val="24"/>
        </w:rPr>
        <w:t>ądu Uczniowskiego kieruje Prezydium</w:t>
      </w:r>
      <w:r w:rsidRPr="005678B1">
        <w:rPr>
          <w:rFonts w:ascii="Times New Roman" w:hAnsi="Times New Roman" w:cs="Times New Roman"/>
          <w:sz w:val="24"/>
          <w:szCs w:val="24"/>
        </w:rPr>
        <w:t xml:space="preserve"> Samorządu Uczniowskiego.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3.Samorząd może przedstawić Radzie Pedagogicznej, Radzie Rodziców oraz dyrektorowi szkoły wnioski i opinie we wszystkic</w:t>
      </w:r>
      <w:r w:rsidR="009331D8" w:rsidRPr="005678B1">
        <w:rPr>
          <w:rFonts w:ascii="Times New Roman" w:hAnsi="Times New Roman" w:cs="Times New Roman"/>
          <w:sz w:val="24"/>
          <w:szCs w:val="24"/>
        </w:rPr>
        <w:t xml:space="preserve">h sprawach dotyczących szkoły, </w:t>
      </w:r>
      <w:r w:rsidRPr="005678B1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sprawie realizacji podstawowych praw ucznia, takich jak: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Prawo do zapoznania się z programem nauczania, z jego treścią, cele  i stawianymi w</w:t>
      </w:r>
      <w:r w:rsidR="007657E9" w:rsidRPr="005678B1">
        <w:rPr>
          <w:rFonts w:ascii="Times New Roman" w:hAnsi="Times New Roman" w:cs="Times New Roman"/>
          <w:sz w:val="24"/>
          <w:szCs w:val="24"/>
        </w:rPr>
        <w:t>ymogami.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Prawo do jawnej i umotywowanej ocen</w:t>
      </w:r>
      <w:r w:rsidR="007657E9" w:rsidRPr="005678B1">
        <w:rPr>
          <w:rFonts w:ascii="Times New Roman" w:hAnsi="Times New Roman" w:cs="Times New Roman"/>
          <w:sz w:val="24"/>
          <w:szCs w:val="24"/>
        </w:rPr>
        <w:t>y zachowania i postępów w nauce.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3) Prawo do organizowania działalności kulturalnej, oświatowej, sportowej oraz rozrywkowej zgodnie z własnymi potrzebami i możliwościami organizacyjnymi,</w:t>
      </w:r>
      <w:r w:rsidR="009331D8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 xml:space="preserve">w porozumieniu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dyrektorem lub osobam</w:t>
      </w:r>
      <w:r w:rsidR="007657E9" w:rsidRPr="005678B1">
        <w:rPr>
          <w:rFonts w:ascii="Times New Roman" w:hAnsi="Times New Roman" w:cs="Times New Roman"/>
          <w:sz w:val="24"/>
          <w:szCs w:val="24"/>
        </w:rPr>
        <w:t>i upoważnionymi przez dyrektora.</w:t>
      </w:r>
    </w:p>
    <w:p w:rsidR="007657E9" w:rsidRPr="005678B1" w:rsidRDefault="007657E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Prawo do organizacji życia szkolnego, umożliwiające zachowanie właściwych proporcji między wysiłkiem szkolnym, a możliwością rozwijania i zaspokajania własnych zainteresowań.</w:t>
      </w:r>
    </w:p>
    <w:p w:rsidR="00B6035A" w:rsidRPr="005678B1" w:rsidRDefault="007657E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</w:t>
      </w:r>
      <w:r w:rsidR="00B6035A" w:rsidRPr="005678B1">
        <w:rPr>
          <w:rFonts w:ascii="Times New Roman" w:hAnsi="Times New Roman" w:cs="Times New Roman"/>
          <w:sz w:val="24"/>
          <w:szCs w:val="24"/>
        </w:rPr>
        <w:t>) Prawo wyboru nauczyciela peł</w:t>
      </w:r>
      <w:r w:rsidR="004913EF" w:rsidRPr="005678B1">
        <w:rPr>
          <w:rFonts w:ascii="Times New Roman" w:hAnsi="Times New Roman" w:cs="Times New Roman"/>
          <w:sz w:val="24"/>
          <w:szCs w:val="24"/>
        </w:rPr>
        <w:t>niącego rolę opiekuna samorządu.</w:t>
      </w:r>
    </w:p>
    <w:p w:rsidR="00B6035A" w:rsidRPr="005678B1" w:rsidRDefault="007657E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</w:t>
      </w:r>
      <w:r w:rsidR="00B6035A" w:rsidRPr="005678B1">
        <w:rPr>
          <w:rFonts w:ascii="Times New Roman" w:hAnsi="Times New Roman" w:cs="Times New Roman"/>
          <w:sz w:val="24"/>
          <w:szCs w:val="24"/>
        </w:rPr>
        <w:t>) Prawo do wnioskowania do dyrekcji szkoły w sprawach uczniowskich poprzez</w:t>
      </w:r>
      <w:r w:rsidR="009331D8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>Rzecznika do spraw uczniów wchodzącego w skład samorządu Uczniowskiego</w:t>
      </w:r>
      <w:r w:rsidR="004913EF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7657E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</w:t>
      </w:r>
      <w:r w:rsidR="00B6035A" w:rsidRPr="005678B1">
        <w:rPr>
          <w:rFonts w:ascii="Times New Roman" w:hAnsi="Times New Roman" w:cs="Times New Roman"/>
          <w:sz w:val="24"/>
          <w:szCs w:val="24"/>
        </w:rPr>
        <w:t>) Ponadto Samorząd Uczniowski: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uczestniczy w prowadzeniu kroniki szkoły i redaguje gazetkę szkolną,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współpracuje z młodzieżą, nauczycielami, dyrektorem szkoły, Radą Rodziców</w:t>
      </w:r>
      <w:r w:rsidR="009331D8" w:rsidRPr="005678B1">
        <w:rPr>
          <w:rFonts w:ascii="Times New Roman" w:hAnsi="Times New Roman" w:cs="Times New Roman"/>
          <w:sz w:val="24"/>
          <w:szCs w:val="24"/>
        </w:rPr>
        <w:t>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1D8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jego przedstawiciele uczestniczą w posiedzeniach Rady Pedagogicznej, wtedy gdy rozpatrywane są problemy wnoszone przez uczniów po uprzedniej k</w:t>
      </w:r>
      <w:r w:rsidR="00B713C9" w:rsidRPr="005678B1">
        <w:rPr>
          <w:rFonts w:ascii="Times New Roman" w:hAnsi="Times New Roman" w:cs="Times New Roman"/>
          <w:sz w:val="24"/>
          <w:szCs w:val="24"/>
        </w:rPr>
        <w:t>onsultacji z dyrektorem szkoły.</w:t>
      </w:r>
    </w:p>
    <w:p w:rsidR="0050542B" w:rsidRPr="005678B1" w:rsidRDefault="0050542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13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Rada Rodziców i jej kompetencje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Reprezentację rodziców stanowi Rada Rodziców. Tworzą ją klasowe rady rodziców ( tak zwane „trójki klasowe”)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</w:t>
      </w:r>
      <w:r w:rsidR="009331D8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Rada Rodziców pracuje w oparciu o ustalony przez siebie regulamin działalności.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</w:t>
      </w:r>
      <w:r w:rsidR="009331D8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3F4864" w:rsidRPr="005678B1">
        <w:rPr>
          <w:rFonts w:ascii="Times New Roman" w:hAnsi="Times New Roman" w:cs="Times New Roman"/>
          <w:sz w:val="24"/>
          <w:szCs w:val="24"/>
        </w:rPr>
        <w:t xml:space="preserve">Radą kieruje zarząd </w:t>
      </w:r>
      <w:r w:rsidRPr="005678B1">
        <w:rPr>
          <w:rFonts w:ascii="Times New Roman" w:hAnsi="Times New Roman" w:cs="Times New Roman"/>
          <w:sz w:val="24"/>
          <w:szCs w:val="24"/>
        </w:rPr>
        <w:t xml:space="preserve"> i jej przewodniczący wybrani w głosowaniu jawnym. Skład prezydium składa się z</w:t>
      </w:r>
      <w:r w:rsidR="004913EF" w:rsidRPr="005678B1">
        <w:rPr>
          <w:rFonts w:ascii="Times New Roman" w:hAnsi="Times New Roman" w:cs="Times New Roman"/>
          <w:sz w:val="24"/>
          <w:szCs w:val="24"/>
        </w:rPr>
        <w:t xml:space="preserve"> trzech osób: przewodniczącego Rady R</w:t>
      </w:r>
      <w:r w:rsidRPr="005678B1">
        <w:rPr>
          <w:rFonts w:ascii="Times New Roman" w:hAnsi="Times New Roman" w:cs="Times New Roman"/>
          <w:sz w:val="24"/>
          <w:szCs w:val="24"/>
        </w:rPr>
        <w:t>odziców, zastępcy przewodniczącego, sekretarza oraz skarbnika.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 Rodzice i nauczyciele współdziałają ze sobą w sprawach wychowania i kształcenia młodzieży.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Do stałych form współdziałania rodziców i nauczycieli należą: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Indywidualne kontakty rodziców z wychowawcami klasy, nauczycielami   i dyrekcją szkoły w celu uzyskania rzetelnej informacji na temat swojego dziecka, jego zachowania, postępów i przyczyn trudności w nauce, porad w sprawie wychowania i dalszego kształcenia; inicjatorem spotkań mogą być rodzice, wychowawca klasy, nauc</w:t>
      </w:r>
      <w:r w:rsidR="007657E9" w:rsidRPr="005678B1">
        <w:rPr>
          <w:rFonts w:ascii="Times New Roman" w:hAnsi="Times New Roman" w:cs="Times New Roman"/>
          <w:sz w:val="24"/>
          <w:szCs w:val="24"/>
        </w:rPr>
        <w:t>zyciele, dyrekcja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2) Spotkania ogółu rodziców klasy z wychowawcą, dyrekcją szkoły w celu zapoznania </w:t>
      </w:r>
      <w:r w:rsidR="007657E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zadaniami i zamierzeniami dydaktyc</w:t>
      </w:r>
      <w:r w:rsidR="00AC0C02" w:rsidRPr="005678B1">
        <w:rPr>
          <w:rFonts w:ascii="Times New Roman" w:hAnsi="Times New Roman" w:cs="Times New Roman"/>
          <w:sz w:val="24"/>
          <w:szCs w:val="24"/>
        </w:rPr>
        <w:t>zno-wychowawczymi w klasie</w:t>
      </w:r>
      <w:r w:rsidRPr="005678B1">
        <w:rPr>
          <w:rFonts w:ascii="Times New Roman" w:hAnsi="Times New Roman" w:cs="Times New Roman"/>
          <w:sz w:val="24"/>
          <w:szCs w:val="24"/>
        </w:rPr>
        <w:t>,</w:t>
      </w:r>
      <w:r w:rsidR="003F4864" w:rsidRPr="005678B1">
        <w:rPr>
          <w:rFonts w:ascii="Times New Roman" w:hAnsi="Times New Roman" w:cs="Times New Roman"/>
          <w:sz w:val="24"/>
          <w:szCs w:val="24"/>
        </w:rPr>
        <w:t xml:space="preserve"> z</w:t>
      </w:r>
      <w:r w:rsidR="00AC0C02" w:rsidRPr="005678B1">
        <w:rPr>
          <w:rFonts w:ascii="Times New Roman" w:hAnsi="Times New Roman" w:cs="Times New Roman"/>
          <w:sz w:val="24"/>
          <w:szCs w:val="24"/>
        </w:rPr>
        <w:t xml:space="preserve">asadami </w:t>
      </w:r>
      <w:r w:rsidR="00AC0C02" w:rsidRPr="005678B1">
        <w:rPr>
          <w:rFonts w:ascii="Times New Roman" w:hAnsi="Times New Roman" w:cs="Times New Roman"/>
          <w:sz w:val="24"/>
          <w:szCs w:val="24"/>
        </w:rPr>
        <w:lastRenderedPageBreak/>
        <w:t>Wewnątrzszkolnego Oceniania,</w:t>
      </w:r>
      <w:r w:rsidRPr="005678B1">
        <w:rPr>
          <w:rFonts w:ascii="Times New Roman" w:hAnsi="Times New Roman" w:cs="Times New Roman"/>
          <w:sz w:val="24"/>
          <w:szCs w:val="24"/>
        </w:rPr>
        <w:t xml:space="preserve"> a także wyrażania i przekazywania opinii na temat pracy szkoły i postępów uczniów. Spotkania takie odbywają się przynajmniej trzy razy w ciągu roku szkolnego.</w:t>
      </w:r>
    </w:p>
    <w:p w:rsidR="00C31417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6. Do ko</w:t>
      </w:r>
      <w:r w:rsidR="00C31417" w:rsidRPr="005678B1">
        <w:rPr>
          <w:rFonts w:ascii="Times New Roman" w:hAnsi="Times New Roman" w:cs="Times New Roman"/>
          <w:sz w:val="24"/>
          <w:szCs w:val="24"/>
        </w:rPr>
        <w:t>mpetencji Rady Rodziców należy: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a) uchwalanie w porozumieniu z Radą Pedagogiczną programu wychowawczego-profilaktycznego szkoły dostosowanego do potrzeb rozwojowych uczniów oraz potrzeb danego środowiska, obejmującego wszystkie treści i działania o charakterze wychowawczym i profilaktycznym realizowane przez nauczycieli skierowane do uczniów, nauczycieli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i rodziców, </w:t>
      </w:r>
    </w:p>
    <w:p w:rsidR="007657E9" w:rsidRPr="005678B1" w:rsidRDefault="007657E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ustalanie regulaminu swojej działalności,</w:t>
      </w:r>
    </w:p>
    <w:p w:rsidR="00B6035A" w:rsidRPr="005678B1" w:rsidRDefault="007657E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) opiniowanie programu i harmonogramu poprawy efektywności kształcenia i wychowania szkoły,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opiniowanie planu</w:t>
      </w:r>
      <w:r w:rsidR="007657E9" w:rsidRPr="005678B1">
        <w:rPr>
          <w:rFonts w:ascii="Times New Roman" w:hAnsi="Times New Roman" w:cs="Times New Roman"/>
          <w:sz w:val="24"/>
          <w:szCs w:val="24"/>
        </w:rPr>
        <w:t xml:space="preserve"> projektu finansowego zespołu składanego przez Dyrektora</w:t>
      </w:r>
      <w:r w:rsidR="004913EF" w:rsidRPr="005678B1">
        <w:rPr>
          <w:rFonts w:ascii="Times New Roman" w:hAnsi="Times New Roman" w:cs="Times New Roman"/>
          <w:sz w:val="24"/>
          <w:szCs w:val="24"/>
        </w:rPr>
        <w:t xml:space="preserve"> Zespołu,</w:t>
      </w:r>
    </w:p>
    <w:p w:rsidR="00494199" w:rsidRPr="005678B1" w:rsidRDefault="0049419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wyrażanie opinii o pracy nauczyciela przed sporządzeniem przez Dyrektora oceny dorobku zawodowego za okres stażu, oceny pracy nauczyciela.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7.I</w:t>
      </w:r>
      <w:r w:rsidR="004913EF" w:rsidRPr="005678B1">
        <w:rPr>
          <w:rFonts w:ascii="Times New Roman" w:hAnsi="Times New Roman" w:cs="Times New Roman"/>
          <w:sz w:val="24"/>
          <w:szCs w:val="24"/>
        </w:rPr>
        <w:t>nne działania Rady Rodziców</w:t>
      </w:r>
      <w:r w:rsidRPr="005678B1">
        <w:rPr>
          <w:rFonts w:ascii="Times New Roman" w:hAnsi="Times New Roman" w:cs="Times New Roman"/>
          <w:sz w:val="24"/>
          <w:szCs w:val="24"/>
        </w:rPr>
        <w:t>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Może gromadzić fundusze z dobrowolnych składek rodziców i innych źródeł, zgodnie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z Regulaminem Rady Rodziców. Rada Rodziców upoważnia dyrektora szkoły do dostępu do konta bankowego. </w:t>
      </w:r>
    </w:p>
    <w:p w:rsidR="00494199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 W ramach zadań Rady Rodziców jej przedstawiciele reprezentujący rodziców uczniów klas maturalnych są organizatorami imprezy studniówkowej odbywającej się poza siedzibą szkoły i podczas tej imprezy sprawuj</w:t>
      </w:r>
      <w:r w:rsidR="00C31417" w:rsidRPr="005678B1">
        <w:rPr>
          <w:rFonts w:ascii="Times New Roman" w:hAnsi="Times New Roman" w:cs="Times New Roman"/>
          <w:sz w:val="24"/>
          <w:szCs w:val="24"/>
        </w:rPr>
        <w:t xml:space="preserve">ą opiekę nad jej uczestnikami. </w:t>
      </w:r>
    </w:p>
    <w:p w:rsidR="00082416" w:rsidRPr="005678B1" w:rsidRDefault="00082416" w:rsidP="00F04855">
      <w:pPr>
        <w:rPr>
          <w:rFonts w:ascii="Times New Roman" w:hAnsi="Times New Roman" w:cs="Times New Roman"/>
          <w:b/>
          <w:sz w:val="24"/>
          <w:szCs w:val="24"/>
        </w:rPr>
      </w:pPr>
    </w:p>
    <w:p w:rsidR="00082416" w:rsidRPr="005678B1" w:rsidRDefault="00FE6CBB" w:rsidP="00082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14</w:t>
      </w:r>
    </w:p>
    <w:p w:rsidR="00B6035A" w:rsidRPr="005678B1" w:rsidRDefault="00B6035A" w:rsidP="00082416">
      <w:pPr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Współpraca organów szkoły i zasady rozstrzygania sytuacji konfliktowych między organami szkoły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Wszystkie organy szkoły współpracują ze sobą w celu zapewnia wysokiej jakości działań dydaktycznych, wychowawczych i opiekuńczych, mając na uwadze dobro i bezpieczeństwo dziecka. Współdziałanie organów szkoły polega na: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Zapewnieniu każdemu z nich możliwości swobodnego działania i podejmowania decyzji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granicach swoich kompetencji określonych ustawą, statutem s</w:t>
      </w:r>
      <w:r w:rsidR="00494199" w:rsidRPr="005678B1">
        <w:rPr>
          <w:rFonts w:ascii="Times New Roman" w:hAnsi="Times New Roman" w:cs="Times New Roman"/>
          <w:sz w:val="24"/>
          <w:szCs w:val="24"/>
        </w:rPr>
        <w:t>zkoły  i regulaminami działania.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Bieżącej wymianie informacji pomiędzy nimi o podejmowanych i planow</w:t>
      </w:r>
      <w:r w:rsidR="00494199" w:rsidRPr="005678B1">
        <w:rPr>
          <w:rFonts w:ascii="Times New Roman" w:hAnsi="Times New Roman" w:cs="Times New Roman"/>
          <w:sz w:val="24"/>
          <w:szCs w:val="24"/>
        </w:rPr>
        <w:t>anych działaniach lub decyzjach.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3) Wzajemnym opiniowaniu lub uzgadnianiu podejmowanych działa</w:t>
      </w:r>
      <w:r w:rsidR="00494199" w:rsidRPr="005678B1">
        <w:rPr>
          <w:rFonts w:ascii="Times New Roman" w:hAnsi="Times New Roman" w:cs="Times New Roman"/>
          <w:sz w:val="24"/>
          <w:szCs w:val="24"/>
        </w:rPr>
        <w:t>ń.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Informacje o planowanych zebraniach organy szkoły podają minimum trzy dni przed zebraniem, na tablicy ogłoszeń dyrekcji. O każdym zebraniu osobiście zawiadamiają dyrekto</w:t>
      </w:r>
      <w:r w:rsidR="00494199" w:rsidRPr="005678B1">
        <w:rPr>
          <w:rFonts w:ascii="Times New Roman" w:hAnsi="Times New Roman" w:cs="Times New Roman"/>
          <w:sz w:val="24"/>
          <w:szCs w:val="24"/>
        </w:rPr>
        <w:t>ra w formie ustnej lub pisemnej.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Dyrektor lub jego zastępca w ramach współpracy z Radą Pedagogiczną i Samorządem Uczniowskim, mogą brać udział w ich p</w:t>
      </w:r>
      <w:r w:rsidR="00494199" w:rsidRPr="005678B1">
        <w:rPr>
          <w:rFonts w:ascii="Times New Roman" w:hAnsi="Times New Roman" w:cs="Times New Roman"/>
          <w:sz w:val="24"/>
          <w:szCs w:val="24"/>
        </w:rPr>
        <w:t>osiedzeniach z głosem doradczym.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Samorząd Uczniowski współpracuje z pozostałymi organami szkoły poprzez swoje organy wykonawcze w drodze kont</w:t>
      </w:r>
      <w:r w:rsidR="009331D8" w:rsidRPr="005678B1">
        <w:rPr>
          <w:rFonts w:ascii="Times New Roman" w:hAnsi="Times New Roman" w:cs="Times New Roman"/>
          <w:sz w:val="24"/>
          <w:szCs w:val="24"/>
        </w:rPr>
        <w:t xml:space="preserve">aktu osobistego lub pisemnego </w:t>
      </w:r>
      <w:r w:rsidR="00494199" w:rsidRPr="005678B1">
        <w:rPr>
          <w:rFonts w:ascii="Times New Roman" w:hAnsi="Times New Roman" w:cs="Times New Roman"/>
          <w:sz w:val="24"/>
          <w:szCs w:val="24"/>
        </w:rPr>
        <w:t>z przewodniczącymi tych organów.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 W posiedzeniach poszczególnych organów szkoły mogą brać udział zaproszeni przedstawiciele organizacji</w:t>
      </w:r>
      <w:r w:rsidR="00494199" w:rsidRPr="005678B1">
        <w:rPr>
          <w:rFonts w:ascii="Times New Roman" w:hAnsi="Times New Roman" w:cs="Times New Roman"/>
          <w:sz w:val="24"/>
          <w:szCs w:val="24"/>
        </w:rPr>
        <w:t xml:space="preserve"> działających na terenie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8) Organy szkoły wyłonione w drodze wyborów (Rada Rodziców, Samorząd Uczniowski)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sposób szczególny </w:t>
      </w:r>
      <w:r w:rsidR="002C688B" w:rsidRPr="005678B1">
        <w:rPr>
          <w:rFonts w:ascii="Times New Roman" w:hAnsi="Times New Roman" w:cs="Times New Roman"/>
          <w:sz w:val="24"/>
          <w:szCs w:val="24"/>
        </w:rPr>
        <w:t>po</w:t>
      </w:r>
      <w:r w:rsidRPr="005678B1">
        <w:rPr>
          <w:rFonts w:ascii="Times New Roman" w:hAnsi="Times New Roman" w:cs="Times New Roman"/>
          <w:sz w:val="24"/>
          <w:szCs w:val="24"/>
        </w:rPr>
        <w:t>winny przestrzegać demokratycznej zasady jawności działań.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Dyrektor szkoły współpracuje z organami szkoły, przyjmuje wnioski i bada skargi dotyczące nauczycieli i pracowników niepedagogicznych.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3.Dyrektor Szkoły w swej działalności kieruje się zasadą partnerstwa i obiektywizmu oraz zgodnością z prawem. Wnoszone sprawy rozstrzyga z zachowaniem prawa oraz dobra publicznego, w związku tym wydaje zalecenia wszystkim statutowym organom szkoły, jeżeli działalność tych organów narusza interesy szkoły i nie służy rozwojowi jego wychowanków.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 Szkoła umożliwia pracownikom i uczniom rozwiązywanie sytuacji konfliktowych wewnątrz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5.Konflikty między organami szkoły oraz konflikty wewnątrz organów rozwiązywane są na drodze negocjacji lub mediacji przy udziale zainteresowanych stron. </w:t>
      </w:r>
    </w:p>
    <w:p w:rsidR="00B6035A" w:rsidRPr="005678B1" w:rsidRDefault="0049419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</w:t>
      </w:r>
      <w:r w:rsidR="002C688B" w:rsidRPr="005678B1">
        <w:rPr>
          <w:rFonts w:ascii="Times New Roman" w:hAnsi="Times New Roman" w:cs="Times New Roman"/>
          <w:sz w:val="24"/>
          <w:szCs w:val="24"/>
        </w:rPr>
        <w:t>. Konflikt między Samorządem U</w:t>
      </w:r>
      <w:r w:rsidR="00B6035A" w:rsidRPr="005678B1">
        <w:rPr>
          <w:rFonts w:ascii="Times New Roman" w:hAnsi="Times New Roman" w:cs="Times New Roman"/>
          <w:sz w:val="24"/>
          <w:szCs w:val="24"/>
        </w:rPr>
        <w:t>czniowskim</w:t>
      </w:r>
      <w:r w:rsidRPr="005678B1">
        <w:rPr>
          <w:rFonts w:ascii="Times New Roman" w:hAnsi="Times New Roman" w:cs="Times New Roman"/>
          <w:sz w:val="24"/>
          <w:szCs w:val="24"/>
        </w:rPr>
        <w:t>, a Radą P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edagogiczną lub nauczycielem rozstrzyga dyrektor szkoły z możliwością powoływania różnych zespołów konsultacyjnych     w oparciu o aktualnie obowiązujące przepisy prawne.  </w:t>
      </w:r>
    </w:p>
    <w:p w:rsidR="00B6035A" w:rsidRPr="005678B1" w:rsidRDefault="0049419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</w:t>
      </w:r>
      <w:r w:rsidR="00B6035A" w:rsidRPr="005678B1">
        <w:rPr>
          <w:rFonts w:ascii="Times New Roman" w:hAnsi="Times New Roman" w:cs="Times New Roman"/>
          <w:sz w:val="24"/>
          <w:szCs w:val="24"/>
        </w:rPr>
        <w:t>. W przypadku nierozwiązana konfliktu na terenie szkoły, każda ze stron ma prawo odwołać się do organu prowadzącego i organu nadzorującego szkołę.</w:t>
      </w:r>
    </w:p>
    <w:p w:rsidR="00D2049D" w:rsidRPr="005678B1" w:rsidRDefault="0049419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</w:t>
      </w:r>
      <w:r w:rsidR="00B6035A" w:rsidRPr="005678B1">
        <w:rPr>
          <w:rFonts w:ascii="Times New Roman" w:hAnsi="Times New Roman" w:cs="Times New Roman"/>
          <w:sz w:val="24"/>
          <w:szCs w:val="24"/>
        </w:rPr>
        <w:t>. Konflikty wynikające ze stosunku pracy rozstrzyga się zgo</w:t>
      </w:r>
      <w:r w:rsidR="003F4864" w:rsidRPr="005678B1">
        <w:rPr>
          <w:rFonts w:ascii="Times New Roman" w:hAnsi="Times New Roman" w:cs="Times New Roman"/>
          <w:sz w:val="24"/>
          <w:szCs w:val="24"/>
        </w:rPr>
        <w:t>dnie z przepisami Kodeksu Pracy</w:t>
      </w:r>
      <w:r w:rsidR="005D6AB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50542B" w:rsidRPr="005678B1" w:rsidRDefault="0050542B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79E" w:rsidRDefault="0057379E" w:rsidP="009331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B6035A" w:rsidP="00933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ROZDZIAŁ IV</w:t>
      </w:r>
    </w:p>
    <w:p w:rsidR="00B6035A" w:rsidRPr="005678B1" w:rsidRDefault="00B6035A" w:rsidP="00933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ORGANIZACJA ZESPOŁU SZKÓŁ</w:t>
      </w:r>
    </w:p>
    <w:p w:rsidR="00B6035A" w:rsidRPr="005678B1" w:rsidRDefault="00B6035A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</w:t>
      </w:r>
      <w:r w:rsidR="00FE6CBB" w:rsidRPr="005678B1">
        <w:rPr>
          <w:rFonts w:ascii="Times New Roman" w:hAnsi="Times New Roman" w:cs="Times New Roman"/>
          <w:b/>
          <w:sz w:val="24"/>
          <w:szCs w:val="24"/>
        </w:rPr>
        <w:t>5</w:t>
      </w:r>
    </w:p>
    <w:p w:rsidR="00B6035A" w:rsidRPr="005678B1" w:rsidRDefault="003F486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</w:t>
      </w:r>
      <w:r w:rsidR="00B6035A" w:rsidRPr="005678B1">
        <w:rPr>
          <w:rFonts w:ascii="Times New Roman" w:hAnsi="Times New Roman" w:cs="Times New Roman"/>
          <w:sz w:val="24"/>
          <w:szCs w:val="24"/>
        </w:rPr>
        <w:t>ZSE  jest j</w:t>
      </w:r>
      <w:r w:rsidRPr="005678B1">
        <w:rPr>
          <w:rFonts w:ascii="Times New Roman" w:hAnsi="Times New Roman" w:cs="Times New Roman"/>
          <w:sz w:val="24"/>
          <w:szCs w:val="24"/>
        </w:rPr>
        <w:t>ednostką budżetową sporządzającą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samodzielną sprawozdawczość finansową.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Szczegółową organizację nauczania, wychowania i opieki w danym roku szkolnym określa arkusz organizacyjny szkoły opracowany przez dyrektora, na podstawie planów nauczania oraz planu finansowego szkoły, zatwierdzony przez organ prowadzący szkołę i zaopiniowany przez Świętokrzyskiego Kuratora Oświaty i Związki Zawodowe, zgodnie z obowiązującymi przepisami</w:t>
      </w:r>
      <w:r w:rsidR="00C46830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 W arkuszu organizacji szkoły zamieszcza się w szczególności liczbę pracowników szkoły łącznie z liczbą stanowisk kierowniczych, ogólną liczbę godzin przedmiotów i zaję</w:t>
      </w:r>
      <w:r w:rsidR="009F67AC" w:rsidRPr="005678B1">
        <w:rPr>
          <w:rFonts w:ascii="Times New Roman" w:hAnsi="Times New Roman" w:cs="Times New Roman"/>
          <w:sz w:val="24"/>
          <w:szCs w:val="24"/>
        </w:rPr>
        <w:t>ć obowiązkowych, uzupełniających i dodatkowych.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 Podstawową jednostką organizacyjną zespołu szkół jest oddział złożony z uczni</w:t>
      </w:r>
      <w:r w:rsidR="003628B7" w:rsidRPr="005678B1">
        <w:rPr>
          <w:rFonts w:ascii="Times New Roman" w:hAnsi="Times New Roman" w:cs="Times New Roman"/>
          <w:sz w:val="24"/>
          <w:szCs w:val="24"/>
        </w:rPr>
        <w:t>ów, którzy w jednorocznym okresie</w:t>
      </w:r>
      <w:r w:rsidRPr="005678B1">
        <w:rPr>
          <w:rFonts w:ascii="Times New Roman" w:hAnsi="Times New Roman" w:cs="Times New Roman"/>
          <w:sz w:val="24"/>
          <w:szCs w:val="24"/>
        </w:rPr>
        <w:t xml:space="preserve"> nauki danego roku szkolnego uczą się wszystkich przedmiotów obowiązkowych, określonych w szkolnym planie nauczania, zgodnym z odpowiednim ramowym planem nauczania i programem zawartym w szkolnym zestawie programów nauczania.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Szkoła zapewnia uczniom możliwość uczestniczenia w zajęciach wychowania do życia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rodzinie, religii i etyki</w:t>
      </w:r>
      <w:r w:rsidR="00793B64" w:rsidRPr="005678B1">
        <w:rPr>
          <w:rFonts w:ascii="Times New Roman" w:hAnsi="Times New Roman" w:cs="Times New Roman"/>
          <w:sz w:val="24"/>
          <w:szCs w:val="24"/>
        </w:rPr>
        <w:t xml:space="preserve"> zgodnie z wyrażoną pisemnie wolą</w:t>
      </w:r>
      <w:r w:rsidRPr="005678B1">
        <w:rPr>
          <w:rFonts w:ascii="Times New Roman" w:hAnsi="Times New Roman" w:cs="Times New Roman"/>
          <w:sz w:val="24"/>
          <w:szCs w:val="24"/>
        </w:rPr>
        <w:t xml:space="preserve"> uczestnictwa w tych zajęci</w:t>
      </w:r>
      <w:r w:rsidR="009F67AC" w:rsidRPr="005678B1">
        <w:rPr>
          <w:rFonts w:ascii="Times New Roman" w:hAnsi="Times New Roman" w:cs="Times New Roman"/>
          <w:sz w:val="24"/>
          <w:szCs w:val="24"/>
        </w:rPr>
        <w:t>ach złożoną  na ręce dyrektora Zespołu S</w:t>
      </w:r>
      <w:r w:rsidRPr="005678B1">
        <w:rPr>
          <w:rFonts w:ascii="Times New Roman" w:hAnsi="Times New Roman" w:cs="Times New Roman"/>
          <w:sz w:val="24"/>
          <w:szCs w:val="24"/>
        </w:rPr>
        <w:t>zkół przez opiekuna prawnego lub pełnoletniego ucznia.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Dyrektor Zespołu Szkół w porozumieniu z Radą Pedagogiczną, Radą Rodziców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i Samorządem Uczniowskim, z uwzględnieniem typu kształcenia, opinii i zainteresowań uczniów oraz możliwości organizacyjnych, kadrowych i finansowych zespołu, wprowadza do szkolnego planu nauczania przedmioty, które będą realizowane na poziomie rozszerzonym.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7.Organizację stałych, obowiązkowych i nadob</w:t>
      </w:r>
      <w:r w:rsidR="00494199" w:rsidRPr="005678B1">
        <w:rPr>
          <w:rFonts w:ascii="Times New Roman" w:hAnsi="Times New Roman" w:cs="Times New Roman"/>
          <w:sz w:val="24"/>
          <w:szCs w:val="24"/>
        </w:rPr>
        <w:t>owiązkowych zajęć dydaktycznych</w:t>
      </w:r>
      <w:r w:rsidR="0049419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i wychowawczych określa tygodniowy rozkład </w:t>
      </w:r>
      <w:r w:rsidR="009523C2" w:rsidRPr="005678B1">
        <w:rPr>
          <w:rFonts w:ascii="Times New Roman" w:hAnsi="Times New Roman" w:cs="Times New Roman"/>
          <w:sz w:val="24"/>
          <w:szCs w:val="24"/>
        </w:rPr>
        <w:t xml:space="preserve">zajęć </w:t>
      </w:r>
      <w:r w:rsidRPr="005678B1">
        <w:rPr>
          <w:rFonts w:ascii="Times New Roman" w:hAnsi="Times New Roman" w:cs="Times New Roman"/>
          <w:sz w:val="24"/>
          <w:szCs w:val="24"/>
        </w:rPr>
        <w:t>zatwierdzony przez dyrektora szkoły na podstawie arkusza organizacyjnego z uwzględnieniem zasad ochrony zdrowia i higieny pracy.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8. Podstawową formą pracy szkoły są zajęcia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- wychowawcze prowadzone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poszczególnych oddziałach.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 Godzina lekcyjna trwa 45 minut.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10.Przerwy </w:t>
      </w:r>
      <w:r w:rsidR="003F4864" w:rsidRPr="005678B1">
        <w:rPr>
          <w:rFonts w:ascii="Times New Roman" w:hAnsi="Times New Roman" w:cs="Times New Roman"/>
          <w:sz w:val="24"/>
          <w:szCs w:val="24"/>
        </w:rPr>
        <w:t>międzylekcyjne trwają  10 minut</w:t>
      </w:r>
      <w:r w:rsidRPr="005678B1">
        <w:rPr>
          <w:rFonts w:ascii="Times New Roman" w:hAnsi="Times New Roman" w:cs="Times New Roman"/>
          <w:sz w:val="24"/>
          <w:szCs w:val="24"/>
        </w:rPr>
        <w:t xml:space="preserve">, 20 minut po lekcji </w:t>
      </w:r>
      <w:r w:rsidR="003F4864" w:rsidRPr="005678B1">
        <w:rPr>
          <w:rFonts w:ascii="Times New Roman" w:hAnsi="Times New Roman" w:cs="Times New Roman"/>
          <w:sz w:val="24"/>
          <w:szCs w:val="24"/>
        </w:rPr>
        <w:t>czwartej.</w:t>
      </w:r>
    </w:p>
    <w:p w:rsidR="00494199" w:rsidRPr="005678B1" w:rsidRDefault="0049419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11. W Zespole </w:t>
      </w:r>
      <w:r w:rsidR="003F4864" w:rsidRPr="005678B1">
        <w:rPr>
          <w:rFonts w:ascii="Times New Roman" w:hAnsi="Times New Roman" w:cs="Times New Roman"/>
          <w:sz w:val="24"/>
          <w:szCs w:val="24"/>
        </w:rPr>
        <w:t>funkcjonuje dziennik  elektroniczny.</w:t>
      </w:r>
    </w:p>
    <w:p w:rsidR="00B6035A" w:rsidRPr="005678B1" w:rsidRDefault="007F6B58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</w:t>
      </w:r>
      <w:r w:rsidR="00B6035A" w:rsidRPr="005678B1">
        <w:rPr>
          <w:rFonts w:ascii="Times New Roman" w:hAnsi="Times New Roman" w:cs="Times New Roman"/>
          <w:sz w:val="24"/>
          <w:szCs w:val="24"/>
        </w:rPr>
        <w:t>. Klasy dzieli się na grupy, na zajęciach wymagają</w:t>
      </w:r>
      <w:r w:rsidR="009331D8" w:rsidRPr="005678B1">
        <w:rPr>
          <w:rFonts w:ascii="Times New Roman" w:hAnsi="Times New Roman" w:cs="Times New Roman"/>
          <w:sz w:val="24"/>
          <w:szCs w:val="24"/>
        </w:rPr>
        <w:t>cych specjalnych warunków nauki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i bezpieczeństwa. </w:t>
      </w:r>
      <w:r w:rsidR="004A5A66" w:rsidRPr="005678B1">
        <w:rPr>
          <w:rFonts w:ascii="Times New Roman" w:hAnsi="Times New Roman" w:cs="Times New Roman"/>
          <w:sz w:val="24"/>
          <w:szCs w:val="24"/>
        </w:rPr>
        <w:t>Języki obce</w:t>
      </w:r>
      <w:r w:rsidR="003628B7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4A5A66" w:rsidRPr="005678B1">
        <w:rPr>
          <w:rFonts w:ascii="Times New Roman" w:hAnsi="Times New Roman" w:cs="Times New Roman"/>
          <w:sz w:val="24"/>
          <w:szCs w:val="24"/>
        </w:rPr>
        <w:t>- grupy do 24 osób, w-f</w:t>
      </w:r>
      <w:r w:rsidR="00135E7B" w:rsidRPr="005678B1">
        <w:rPr>
          <w:rFonts w:ascii="Times New Roman" w:hAnsi="Times New Roman" w:cs="Times New Roman"/>
          <w:sz w:val="24"/>
          <w:szCs w:val="24"/>
        </w:rPr>
        <w:t xml:space="preserve"> grupy do 26 osób. Zajęcia zawodowe dzieli się na teoretyczne i praktyczne. Zajęcia praktyczne dzieli się na grupy, jeżeli wymaga </w:t>
      </w:r>
      <w:r w:rsidR="00135E7B" w:rsidRPr="005678B1">
        <w:rPr>
          <w:rFonts w:ascii="Times New Roman" w:hAnsi="Times New Roman" w:cs="Times New Roman"/>
          <w:sz w:val="24"/>
          <w:szCs w:val="24"/>
        </w:rPr>
        <w:lastRenderedPageBreak/>
        <w:t>tego specyfikacja przedmiotu.</w:t>
      </w:r>
      <w:r w:rsidR="000A63C9" w:rsidRPr="005678B1">
        <w:rPr>
          <w:rFonts w:ascii="Times New Roman" w:hAnsi="Times New Roman" w:cs="Times New Roman"/>
          <w:sz w:val="24"/>
          <w:szCs w:val="24"/>
        </w:rPr>
        <w:t xml:space="preserve"> W przypadku chemii, biologii i fizyki tworzy się grupy,</w:t>
      </w:r>
      <w:r w:rsidR="00135E7B" w:rsidRPr="005678B1">
        <w:rPr>
          <w:rFonts w:ascii="Times New Roman" w:hAnsi="Times New Roman" w:cs="Times New Roman"/>
          <w:sz w:val="24"/>
          <w:szCs w:val="24"/>
        </w:rPr>
        <w:t xml:space="preserve"> gdy klasa liczy ponad 30 osób </w:t>
      </w:r>
      <w:r w:rsidR="000A63C9" w:rsidRPr="005678B1">
        <w:rPr>
          <w:rFonts w:ascii="Times New Roman" w:hAnsi="Times New Roman" w:cs="Times New Roman"/>
          <w:sz w:val="24"/>
          <w:szCs w:val="24"/>
        </w:rPr>
        <w:t>i w programie nauczania zajęcia laboratoryjne lub prakt</w:t>
      </w:r>
      <w:r w:rsidR="00135E7B" w:rsidRPr="005678B1">
        <w:rPr>
          <w:rFonts w:ascii="Times New Roman" w:hAnsi="Times New Roman" w:cs="Times New Roman"/>
          <w:sz w:val="24"/>
          <w:szCs w:val="24"/>
        </w:rPr>
        <w:t xml:space="preserve">yczne stanowią min </w:t>
      </w:r>
      <w:r w:rsidR="000A63C9" w:rsidRPr="005678B1">
        <w:rPr>
          <w:rFonts w:ascii="Times New Roman" w:hAnsi="Times New Roman" w:cs="Times New Roman"/>
          <w:sz w:val="24"/>
          <w:szCs w:val="24"/>
        </w:rPr>
        <w:t xml:space="preserve">50% zajęć. </w:t>
      </w:r>
      <w:r w:rsidR="004A5A66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7F6B58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13</w:t>
      </w:r>
      <w:r w:rsidR="00B6035A" w:rsidRPr="005678B1">
        <w:rPr>
          <w:rFonts w:ascii="Times New Roman" w:hAnsi="Times New Roman" w:cs="Times New Roman"/>
          <w:sz w:val="24"/>
          <w:szCs w:val="24"/>
        </w:rPr>
        <w:t>. Zespół Szkół przyjmuje słuchaczy kształcenia nauczycieli oraz studentów szkół wyższych na praktyki pedagogiczne w oparciu o pisemne porozumienie dyrektora szkoły z zakładem kształcenia nauczycieli lub szkołą wyższą – za zgodą nauczyciela mającego sprawować opiekę nad praktykantem.</w:t>
      </w:r>
    </w:p>
    <w:p w:rsidR="00B6035A" w:rsidRPr="005678B1" w:rsidRDefault="003628B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14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. Szkolenie </w:t>
      </w:r>
      <w:r w:rsidR="00181047" w:rsidRPr="005678B1">
        <w:rPr>
          <w:rFonts w:ascii="Times New Roman" w:hAnsi="Times New Roman" w:cs="Times New Roman"/>
          <w:sz w:val="24"/>
          <w:szCs w:val="24"/>
        </w:rPr>
        <w:t>praktyczne   odbywa się poprzez: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Zajęcia praktyczne – doty</w:t>
      </w:r>
      <w:r w:rsidR="00913C11" w:rsidRPr="005678B1">
        <w:rPr>
          <w:rFonts w:ascii="Times New Roman" w:hAnsi="Times New Roman" w:cs="Times New Roman"/>
          <w:sz w:val="24"/>
          <w:szCs w:val="24"/>
        </w:rPr>
        <w:t>czy Branżowej Szkoły I Stopnia</w:t>
      </w:r>
      <w:r w:rsidRPr="005678B1">
        <w:rPr>
          <w:rFonts w:ascii="Times New Roman" w:hAnsi="Times New Roman" w:cs="Times New Roman"/>
          <w:sz w:val="24"/>
          <w:szCs w:val="24"/>
        </w:rPr>
        <w:t xml:space="preserve"> -  2 lub 3 dni w tygodniu 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zależności od cyklu nauczania w danej klasie</w:t>
      </w:r>
      <w:r w:rsidR="00181047" w:rsidRPr="005678B1">
        <w:rPr>
          <w:rFonts w:ascii="Times New Roman" w:hAnsi="Times New Roman" w:cs="Times New Roman"/>
          <w:sz w:val="24"/>
          <w:szCs w:val="24"/>
        </w:rPr>
        <w:t>,</w:t>
      </w:r>
      <w:r w:rsidRPr="005678B1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13C11" w:rsidRPr="005678B1">
        <w:rPr>
          <w:rFonts w:ascii="Times New Roman" w:hAnsi="Times New Roman" w:cs="Times New Roman"/>
          <w:sz w:val="24"/>
          <w:szCs w:val="24"/>
        </w:rPr>
        <w:t xml:space="preserve"> regulaminem praktyk zawodowych</w:t>
      </w:r>
      <w:r w:rsidR="00913C11" w:rsidRPr="005678B1">
        <w:rPr>
          <w:rFonts w:ascii="Times New Roman" w:hAnsi="Times New Roman" w:cs="Times New Roman"/>
          <w:sz w:val="24"/>
          <w:szCs w:val="24"/>
        </w:rPr>
        <w:br/>
        <w:t>i szkolnym planem nauczania.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Praktyki zawodowe – dotyczy klas technikum zgodnie z cyklem nauczania danego profilu     i regulaminem praktyk zawodowych.</w:t>
      </w:r>
    </w:p>
    <w:p w:rsidR="00B6035A" w:rsidRPr="005678B1" w:rsidRDefault="008D157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15. </w:t>
      </w:r>
      <w:r w:rsidR="00B6035A" w:rsidRPr="005678B1">
        <w:rPr>
          <w:rFonts w:ascii="Times New Roman" w:hAnsi="Times New Roman" w:cs="Times New Roman"/>
          <w:sz w:val="24"/>
          <w:szCs w:val="24"/>
        </w:rPr>
        <w:t>Zajęcia praktyczne jak i praktyki zawodowe odbywają się w zakładach pracy poza szkołą.</w:t>
      </w:r>
    </w:p>
    <w:p w:rsidR="00B6035A" w:rsidRPr="005678B1" w:rsidRDefault="008D157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16</w:t>
      </w:r>
      <w:r w:rsidR="00B6035A" w:rsidRPr="005678B1">
        <w:rPr>
          <w:rFonts w:ascii="Times New Roman" w:hAnsi="Times New Roman" w:cs="Times New Roman"/>
          <w:sz w:val="24"/>
          <w:szCs w:val="24"/>
        </w:rPr>
        <w:t>. Zespół Szkół posiada szkolny zestaw programów nauczania oraz szkolny wykaz podręczników szkolnych dla uczniów klas pierwszych, które znajd</w:t>
      </w:r>
      <w:r w:rsidR="00A03069" w:rsidRPr="005678B1">
        <w:rPr>
          <w:rFonts w:ascii="Times New Roman" w:hAnsi="Times New Roman" w:cs="Times New Roman"/>
          <w:sz w:val="24"/>
          <w:szCs w:val="24"/>
        </w:rPr>
        <w:t>ują się w dokumentacji szkolnej i na stronie internetowej szkoły.</w:t>
      </w:r>
    </w:p>
    <w:p w:rsidR="00B6035A" w:rsidRPr="005678B1" w:rsidRDefault="008D157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17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.Szkoła zapewnia możliwość pobierania nauki przez dzieci i młodzież niepełnosprawną, niedostosowaną społecznie i zagrożoną niedostosowaniem społecznym zgodnie </w:t>
      </w:r>
      <w:r w:rsidR="009331D8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z indywidualnymi potrzebami rozwojowymi i edu</w:t>
      </w:r>
      <w:r w:rsidR="00913C11" w:rsidRPr="005678B1">
        <w:rPr>
          <w:rFonts w:ascii="Times New Roman" w:hAnsi="Times New Roman" w:cs="Times New Roman"/>
          <w:sz w:val="24"/>
          <w:szCs w:val="24"/>
        </w:rPr>
        <w:t>kacyjnymi oraz orzeczeniem o potrzebie kształcenia specjalnego.</w:t>
      </w:r>
    </w:p>
    <w:p w:rsidR="00B6035A" w:rsidRPr="005678B1" w:rsidRDefault="008D157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18</w:t>
      </w:r>
      <w:r w:rsidR="00B6035A" w:rsidRPr="005678B1">
        <w:rPr>
          <w:rFonts w:ascii="Times New Roman" w:hAnsi="Times New Roman" w:cs="Times New Roman"/>
          <w:sz w:val="24"/>
          <w:szCs w:val="24"/>
        </w:rPr>
        <w:t>. Zespól Szkół posiada monitoring wewnątrz i na zewnątrz budynku oraz  system dyżurów nauczycielskich.</w:t>
      </w:r>
    </w:p>
    <w:p w:rsidR="00B6035A" w:rsidRPr="005678B1" w:rsidRDefault="008D157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19</w:t>
      </w:r>
      <w:r w:rsidR="00B6035A" w:rsidRPr="005678B1">
        <w:rPr>
          <w:rFonts w:ascii="Times New Roman" w:hAnsi="Times New Roman" w:cs="Times New Roman"/>
          <w:sz w:val="24"/>
          <w:szCs w:val="24"/>
        </w:rPr>
        <w:t>.Zespół Szkół nie ponosi odpowiedzialności za wnosz</w:t>
      </w:r>
      <w:r w:rsidR="009331D8" w:rsidRPr="005678B1">
        <w:rPr>
          <w:rFonts w:ascii="Times New Roman" w:hAnsi="Times New Roman" w:cs="Times New Roman"/>
          <w:sz w:val="24"/>
          <w:szCs w:val="24"/>
        </w:rPr>
        <w:t xml:space="preserve">one na teren szkoły wartościowe </w:t>
      </w:r>
      <w:r w:rsidR="00B6035A" w:rsidRPr="005678B1">
        <w:rPr>
          <w:rFonts w:ascii="Times New Roman" w:hAnsi="Times New Roman" w:cs="Times New Roman"/>
          <w:sz w:val="24"/>
          <w:szCs w:val="24"/>
        </w:rPr>
        <w:t>przedmioty, telefony i</w:t>
      </w:r>
      <w:r w:rsidR="003F4864" w:rsidRPr="005678B1">
        <w:rPr>
          <w:rFonts w:ascii="Times New Roman" w:hAnsi="Times New Roman" w:cs="Times New Roman"/>
          <w:sz w:val="24"/>
          <w:szCs w:val="24"/>
        </w:rPr>
        <w:t xml:space="preserve"> inne urządzenia elektroniczne.</w:t>
      </w: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16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1.Termin rozpoczęcia i zakończenia zajęć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- wychowawczych, przerw świątecznych oraz ferii zimowych określają odrębne przepisy.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2.Rok szkolny trwa od 01 września do 31 sierpnia.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3.W roku szkolnym w szkole są dwa półrocza: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 I półrocze trwa od dnia rozpoczęcia roku szkolnego do dnia w którym odbywa się zebranie klasyfikacyjne Rady Pedagogicznej za pierwsze półrocze.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2) II półrocze rozpoczyna się w dniu następującym po klasyfikacyjnym zebraniu Rady Pedagogicznej i trwa do dnia kończącego zajęcia edukacyjne danego roku szkolnego.</w:t>
      </w:r>
    </w:p>
    <w:p w:rsidR="0078160D" w:rsidRPr="005678B1" w:rsidRDefault="0078160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Półrocza w klasach maturalnych dzielą się na dwie równe połowy.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4.W każdym roku szkolnym Dyre</w:t>
      </w:r>
      <w:r w:rsidR="004A5A66" w:rsidRPr="005678B1">
        <w:rPr>
          <w:rFonts w:ascii="Times New Roman" w:hAnsi="Times New Roman" w:cs="Times New Roman"/>
          <w:sz w:val="24"/>
          <w:szCs w:val="24"/>
        </w:rPr>
        <w:t>ktor przygotowuje i podaje do 15</w:t>
      </w:r>
      <w:r w:rsidRPr="005678B1">
        <w:rPr>
          <w:rFonts w:ascii="Times New Roman" w:hAnsi="Times New Roman" w:cs="Times New Roman"/>
          <w:sz w:val="24"/>
          <w:szCs w:val="24"/>
        </w:rPr>
        <w:t xml:space="preserve"> września do wiadomości uczniów i rodziców „ Kalendarz roku szkolnego”, zawierający: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Terminy rozpoczynania i kończenia zajęć</w:t>
      </w:r>
      <w:r w:rsidR="00CF678A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Terminy przerw w nauce</w:t>
      </w:r>
      <w:r w:rsidR="00CF678A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CF678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</w:t>
      </w:r>
      <w:r w:rsidR="00B6035A" w:rsidRPr="005678B1">
        <w:rPr>
          <w:rFonts w:ascii="Times New Roman" w:hAnsi="Times New Roman" w:cs="Times New Roman"/>
          <w:sz w:val="24"/>
          <w:szCs w:val="24"/>
        </w:rPr>
        <w:t>)  Terminy posiedzeń klasyfikacyjnych Rady Pedagogicznej</w:t>
      </w:r>
      <w:r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CF678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</w:t>
      </w:r>
      <w:r w:rsidR="00B6035A" w:rsidRPr="005678B1">
        <w:rPr>
          <w:rFonts w:ascii="Times New Roman" w:hAnsi="Times New Roman" w:cs="Times New Roman"/>
          <w:sz w:val="24"/>
          <w:szCs w:val="24"/>
        </w:rPr>
        <w:t>) Terminy zebrań i konsultacji z rodzicami</w:t>
      </w:r>
      <w:r w:rsidRPr="005678B1">
        <w:rPr>
          <w:rFonts w:ascii="Times New Roman" w:hAnsi="Times New Roman" w:cs="Times New Roman"/>
          <w:sz w:val="24"/>
          <w:szCs w:val="24"/>
        </w:rPr>
        <w:t>.</w:t>
      </w:r>
    </w:p>
    <w:p w:rsidR="00CF678A" w:rsidRPr="005678B1" w:rsidRDefault="00CF678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5) Dni wolne od zajęć dydaktyczno-wychowawczych.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5.Kalendarz roku szkolnego jest </w:t>
      </w:r>
      <w:r w:rsidR="003628B7" w:rsidRPr="005678B1">
        <w:rPr>
          <w:rFonts w:ascii="Times New Roman" w:hAnsi="Times New Roman" w:cs="Times New Roman"/>
          <w:sz w:val="24"/>
          <w:szCs w:val="24"/>
        </w:rPr>
        <w:t>wywieszony na tablicy ogłoszeniowej</w:t>
      </w:r>
      <w:r w:rsidRPr="005678B1">
        <w:rPr>
          <w:rFonts w:ascii="Times New Roman" w:hAnsi="Times New Roman" w:cs="Times New Roman"/>
          <w:sz w:val="24"/>
          <w:szCs w:val="24"/>
        </w:rPr>
        <w:t xml:space="preserve"> Zespołu Szkół</w:t>
      </w:r>
      <w:r w:rsidR="00CF678A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6.Podstawową formą pracy Zespołu są zajęcia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- wychowawcze w systemie klasowo -lekcyjnym prowadzone pięć dni w tygod</w:t>
      </w:r>
      <w:r w:rsidR="003F4864" w:rsidRPr="005678B1">
        <w:rPr>
          <w:rFonts w:ascii="Times New Roman" w:hAnsi="Times New Roman" w:cs="Times New Roman"/>
          <w:sz w:val="24"/>
          <w:szCs w:val="24"/>
        </w:rPr>
        <w:t xml:space="preserve">niu od poniedziałku do piątku. </w:t>
      </w:r>
    </w:p>
    <w:p w:rsidR="005D6AB6" w:rsidRPr="005678B1" w:rsidRDefault="005D6AB6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17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</w:t>
      </w:r>
      <w:r w:rsidR="003F4864" w:rsidRPr="005678B1">
        <w:rPr>
          <w:rFonts w:ascii="Times New Roman" w:hAnsi="Times New Roman" w:cs="Times New Roman"/>
          <w:sz w:val="24"/>
          <w:szCs w:val="24"/>
        </w:rPr>
        <w:t xml:space="preserve">o realizacji zadań statutowych </w:t>
      </w:r>
      <w:r w:rsidRPr="005678B1">
        <w:rPr>
          <w:rFonts w:ascii="Times New Roman" w:hAnsi="Times New Roman" w:cs="Times New Roman"/>
          <w:sz w:val="24"/>
          <w:szCs w:val="24"/>
        </w:rPr>
        <w:t>ZSE zapewnia uczniom możliwość korzystania z: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1)Pracowni informatycznych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2)Pracowni multimedialnych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3)Sal lekcyjnych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4)Biblioteki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5)Gabinetu profilaktyki zdrowotnej pomocy przedlekarskiej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6)Sali gimnastycznej i boiska sportowego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7)Pomieszczeń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2012C2" w:rsidRPr="005678B1">
        <w:rPr>
          <w:rFonts w:ascii="Times New Roman" w:hAnsi="Times New Roman" w:cs="Times New Roman"/>
          <w:sz w:val="24"/>
          <w:szCs w:val="24"/>
        </w:rPr>
        <w:t>–</w:t>
      </w:r>
      <w:r w:rsidRPr="005678B1">
        <w:rPr>
          <w:rFonts w:ascii="Times New Roman" w:hAnsi="Times New Roman" w:cs="Times New Roman"/>
          <w:sz w:val="24"/>
          <w:szCs w:val="24"/>
        </w:rPr>
        <w:t>gospodarczych</w:t>
      </w:r>
    </w:p>
    <w:p w:rsidR="005F6A71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8)Innych pomieszczeń, w których mogą być realizowane zajęcia obowiązkowe </w:t>
      </w:r>
      <w:r w:rsidR="00AD2661" w:rsidRPr="005678B1">
        <w:rPr>
          <w:rFonts w:ascii="Times New Roman" w:hAnsi="Times New Roman" w:cs="Times New Roman"/>
          <w:sz w:val="24"/>
          <w:szCs w:val="24"/>
        </w:rPr>
        <w:br/>
      </w:r>
      <w:r w:rsidR="003F4864" w:rsidRPr="005678B1">
        <w:rPr>
          <w:rFonts w:ascii="Times New Roman" w:hAnsi="Times New Roman" w:cs="Times New Roman"/>
          <w:sz w:val="24"/>
          <w:szCs w:val="24"/>
        </w:rPr>
        <w:t>i pozalekcyjnych.</w:t>
      </w:r>
    </w:p>
    <w:p w:rsidR="005D6AB6" w:rsidRPr="005678B1" w:rsidRDefault="005D6AB6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18</w:t>
      </w:r>
    </w:p>
    <w:p w:rsidR="00B6035A" w:rsidRPr="005678B1" w:rsidRDefault="00FE6CB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</w:t>
      </w:r>
      <w:r w:rsidR="00B6035A" w:rsidRPr="005678B1">
        <w:rPr>
          <w:rFonts w:ascii="Times New Roman" w:hAnsi="Times New Roman" w:cs="Times New Roman"/>
          <w:sz w:val="24"/>
          <w:szCs w:val="24"/>
        </w:rPr>
        <w:t>Zespół Szkół organizuje zajęcia umożliwiające: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1)Rozwijanie zainteresowań i uzdolnień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2)Pomoc uczniom mającym trudności w nauce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3)Korzystanie z pomocy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1E2B78" w:rsidRPr="005678B1">
        <w:rPr>
          <w:rFonts w:ascii="Times New Roman" w:hAnsi="Times New Roman" w:cs="Times New Roman"/>
          <w:sz w:val="24"/>
          <w:szCs w:val="24"/>
        </w:rPr>
        <w:t>–</w:t>
      </w:r>
      <w:r w:rsidRPr="005678B1">
        <w:rPr>
          <w:rFonts w:ascii="Times New Roman" w:hAnsi="Times New Roman" w:cs="Times New Roman"/>
          <w:sz w:val="24"/>
          <w:szCs w:val="24"/>
        </w:rPr>
        <w:t>pedagogicznej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4)Przygotowanie do świadomego wejścia na rynek pracy i kształto</w:t>
      </w:r>
      <w:r w:rsidR="003F4864" w:rsidRPr="005678B1">
        <w:rPr>
          <w:rFonts w:ascii="Times New Roman" w:hAnsi="Times New Roman" w:cs="Times New Roman"/>
          <w:sz w:val="24"/>
          <w:szCs w:val="24"/>
        </w:rPr>
        <w:t>wanie postaw przedsiębiorczych.</w:t>
      </w:r>
    </w:p>
    <w:p w:rsidR="00082416" w:rsidRPr="005678B1" w:rsidRDefault="00082416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19</w:t>
      </w:r>
    </w:p>
    <w:p w:rsidR="00B6035A" w:rsidRPr="005678B1" w:rsidRDefault="00FE6CB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</w:t>
      </w:r>
      <w:r w:rsidR="002012C2" w:rsidRPr="005678B1">
        <w:rPr>
          <w:rFonts w:ascii="Times New Roman" w:hAnsi="Times New Roman" w:cs="Times New Roman"/>
          <w:sz w:val="24"/>
          <w:szCs w:val="24"/>
        </w:rPr>
        <w:t>Zespół zapewnia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uczniom </w:t>
      </w:r>
      <w:r w:rsidR="001E2B78" w:rsidRPr="005678B1">
        <w:rPr>
          <w:rFonts w:ascii="Times New Roman" w:hAnsi="Times New Roman" w:cs="Times New Roman"/>
          <w:sz w:val="24"/>
          <w:szCs w:val="24"/>
        </w:rPr>
        <w:t>dostęp do dobrowolnej i bezpłatnej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pomoc</w:t>
      </w:r>
      <w:r w:rsidR="001E2B78" w:rsidRPr="005678B1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1E2B78" w:rsidRPr="005678B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1E2B78" w:rsidRPr="005678B1">
        <w:rPr>
          <w:rFonts w:ascii="Times New Roman" w:hAnsi="Times New Roman" w:cs="Times New Roman"/>
          <w:sz w:val="24"/>
          <w:szCs w:val="24"/>
        </w:rPr>
        <w:t xml:space="preserve"> – pedagogicznej.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1.Do form pomocy należą: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1)Zajęcia rozwijające uzdolnienia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2)Zajęcia rozwijające umiejętności uczenia się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3)Zajęcia dydaktyczno-wyrównawcze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8E03C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4)Zajęcia </w:t>
      </w:r>
      <w:r w:rsidR="00B6035A" w:rsidRPr="005678B1">
        <w:rPr>
          <w:rFonts w:ascii="Times New Roman" w:hAnsi="Times New Roman" w:cs="Times New Roman"/>
          <w:sz w:val="24"/>
          <w:szCs w:val="24"/>
        </w:rPr>
        <w:t>specjalistyczne, korekcyjno-kompens</w:t>
      </w:r>
      <w:r w:rsidR="00AD2661" w:rsidRPr="005678B1">
        <w:rPr>
          <w:rFonts w:ascii="Times New Roman" w:hAnsi="Times New Roman" w:cs="Times New Roman"/>
          <w:sz w:val="24"/>
          <w:szCs w:val="24"/>
        </w:rPr>
        <w:t xml:space="preserve">acyjne, rozwijające kompetencje </w:t>
      </w:r>
      <w:r w:rsidR="00B6035A" w:rsidRPr="005678B1">
        <w:rPr>
          <w:rFonts w:ascii="Times New Roman" w:hAnsi="Times New Roman" w:cs="Times New Roman"/>
          <w:sz w:val="24"/>
          <w:szCs w:val="24"/>
        </w:rPr>
        <w:t>emocjonalno-społeczne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5)Zajęcia związane z wyborem kierunku kształcenia i zawodu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6)Zindywidualizowana ścieżka kształcenia po u</w:t>
      </w:r>
      <w:r w:rsidR="001E2B78" w:rsidRPr="005678B1">
        <w:rPr>
          <w:rFonts w:ascii="Times New Roman" w:hAnsi="Times New Roman" w:cs="Times New Roman"/>
          <w:sz w:val="24"/>
          <w:szCs w:val="24"/>
        </w:rPr>
        <w:t>zyskaniu orzeczenia z Poradni  Psychologiczno-P</w:t>
      </w:r>
      <w:r w:rsidRPr="005678B1">
        <w:rPr>
          <w:rFonts w:ascii="Times New Roman" w:hAnsi="Times New Roman" w:cs="Times New Roman"/>
          <w:sz w:val="24"/>
          <w:szCs w:val="24"/>
        </w:rPr>
        <w:t>edagogicznej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7)Indywidualna pomoc nauczyciela danego przedmiotu.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8)Porady, konsultacje, warsztaty.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2.Szkoła zapewnia odrębny tryb zajęć dla uczniów o specyficznych potrzebach rozwojowych poprzez organizację indywidualnego nauczania, indywidualnego toku nauki, indywidualnego programu na </w:t>
      </w:r>
      <w:r w:rsidR="003F4864" w:rsidRPr="005678B1">
        <w:rPr>
          <w:rFonts w:ascii="Times New Roman" w:hAnsi="Times New Roman" w:cs="Times New Roman"/>
          <w:sz w:val="24"/>
          <w:szCs w:val="24"/>
        </w:rPr>
        <w:t>zasadach określonych w Ustawie.</w:t>
      </w:r>
    </w:p>
    <w:p w:rsidR="00082416" w:rsidRPr="005678B1" w:rsidRDefault="00082416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FE6CBB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20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1.Zespół korzysta ze wsparcia poradni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– pedagogicznej w zakresie doskonalenia kompetencji pedagogicznych nauczycieli.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2.Zespół umożliwia prowadzenie pracownikom PPP obserwacji w środowisku ucznia.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3.Zespół na wniosek PPP udziela informacji o funkcjonowaniu ucznia w środowisku szkolnym.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4.Zespół tworzy warunki do indywidualnych i zbiorowych spotkań rodziców z pracownikami PPP, mających na celu wsparcie rodziców w procesie wychowawczym.</w:t>
      </w:r>
    </w:p>
    <w:p w:rsidR="00AF370E" w:rsidRPr="005678B1" w:rsidRDefault="00B6035A" w:rsidP="00082416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5.Zespół na zasadach współpracy korzysta z pomocy PPP w zakresie realizacji zadań dydaktycznych</w:t>
      </w:r>
      <w:r w:rsidR="003F4864" w:rsidRPr="005678B1">
        <w:rPr>
          <w:rFonts w:ascii="Times New Roman" w:hAnsi="Times New Roman" w:cs="Times New Roman"/>
          <w:sz w:val="24"/>
          <w:szCs w:val="24"/>
        </w:rPr>
        <w:t>, wychowawczych i opiekuńczych.</w:t>
      </w:r>
    </w:p>
    <w:p w:rsidR="00082416" w:rsidRPr="005678B1" w:rsidRDefault="00082416" w:rsidP="0008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FE6CBB" w:rsidP="00FE6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21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1.Uczniowie Zespołu Szkół mają możliwość skorzystania z następujących form pomocy materialnej o charakterze motywacyjnym: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Stypendium Prezesa Rady Ministrów,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Stypendium ministra właściwego do spraw oświaty i wychowania. Powyższe stypendia przyznaje się zgodnie z obowiązującymi przepisami prawa.</w:t>
      </w:r>
    </w:p>
    <w:p w:rsidR="00AD2661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Ponadto w miarę realizowanych programów pomocowych pochodzących z Unii Europejskiej  szkoła angażuję się w ich pozyskanie np. poprzez wyrównywanie szans edukacyjnych  młodzieży czy wspieranie e</w:t>
      </w:r>
      <w:r w:rsidR="003F4864" w:rsidRPr="005678B1">
        <w:rPr>
          <w:rFonts w:ascii="Times New Roman" w:hAnsi="Times New Roman" w:cs="Times New Roman"/>
          <w:sz w:val="24"/>
          <w:szCs w:val="24"/>
        </w:rPr>
        <w:t xml:space="preserve">dukacji uzdolnionej młodzieży. </w:t>
      </w:r>
    </w:p>
    <w:p w:rsidR="00AF370E" w:rsidRPr="005678B1" w:rsidRDefault="00AF370E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42B" w:rsidRPr="005678B1" w:rsidRDefault="00FE6CBB" w:rsidP="000824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22</w:t>
      </w:r>
    </w:p>
    <w:p w:rsidR="0050542B" w:rsidRPr="005678B1" w:rsidRDefault="00A807A5" w:rsidP="00A807A5">
      <w:pPr>
        <w:pStyle w:val="Default"/>
        <w:spacing w:after="54"/>
        <w:rPr>
          <w:color w:val="auto"/>
        </w:rPr>
      </w:pPr>
      <w:r w:rsidRPr="005678B1">
        <w:rPr>
          <w:color w:val="auto"/>
        </w:rPr>
        <w:t>1.</w:t>
      </w:r>
      <w:r w:rsidR="0050542B" w:rsidRPr="005678B1">
        <w:rPr>
          <w:color w:val="auto"/>
        </w:rPr>
        <w:t xml:space="preserve">W Zespole działają stałe zespoły nauczycieli: </w:t>
      </w:r>
    </w:p>
    <w:p w:rsidR="00A807A5" w:rsidRPr="005678B1" w:rsidRDefault="00A807A5" w:rsidP="0050542B">
      <w:pPr>
        <w:pStyle w:val="Default"/>
        <w:spacing w:after="54"/>
        <w:rPr>
          <w:color w:val="auto"/>
        </w:rPr>
      </w:pPr>
    </w:p>
    <w:p w:rsidR="0050542B" w:rsidRPr="005678B1" w:rsidRDefault="00A807A5" w:rsidP="0050542B">
      <w:pPr>
        <w:pStyle w:val="Default"/>
        <w:spacing w:after="54"/>
        <w:rPr>
          <w:color w:val="auto"/>
        </w:rPr>
      </w:pPr>
      <w:r w:rsidRPr="005678B1">
        <w:rPr>
          <w:color w:val="auto"/>
        </w:rPr>
        <w:t xml:space="preserve">1) </w:t>
      </w:r>
      <w:r w:rsidR="0050542B" w:rsidRPr="005678B1">
        <w:rPr>
          <w:color w:val="auto"/>
        </w:rPr>
        <w:t>Zespoły klasowe -w jego skład wchodzą nauczyciele prowadz</w:t>
      </w:r>
      <w:r w:rsidRPr="005678B1">
        <w:rPr>
          <w:color w:val="auto"/>
        </w:rPr>
        <w:t>ący zajęcia w danym oddziale.</w:t>
      </w:r>
    </w:p>
    <w:p w:rsidR="00A807A5" w:rsidRPr="005678B1" w:rsidRDefault="00A807A5" w:rsidP="0050542B">
      <w:pPr>
        <w:pStyle w:val="Default"/>
        <w:spacing w:after="54"/>
        <w:rPr>
          <w:color w:val="auto"/>
        </w:rPr>
      </w:pPr>
    </w:p>
    <w:p w:rsidR="00A807A5" w:rsidRPr="005678B1" w:rsidRDefault="00A807A5" w:rsidP="0050542B">
      <w:pPr>
        <w:pStyle w:val="Default"/>
        <w:rPr>
          <w:color w:val="auto"/>
        </w:rPr>
      </w:pPr>
      <w:r w:rsidRPr="005678B1">
        <w:rPr>
          <w:color w:val="auto"/>
        </w:rPr>
        <w:t xml:space="preserve">2) </w:t>
      </w:r>
      <w:r w:rsidR="0050542B" w:rsidRPr="005678B1">
        <w:rPr>
          <w:color w:val="auto"/>
        </w:rPr>
        <w:t xml:space="preserve">Zespoły przedmiotowe: </w:t>
      </w:r>
    </w:p>
    <w:p w:rsidR="00A807A5" w:rsidRPr="005678B1" w:rsidRDefault="00A807A5" w:rsidP="0050542B">
      <w:pPr>
        <w:pStyle w:val="Default"/>
        <w:rPr>
          <w:color w:val="auto"/>
        </w:rPr>
      </w:pPr>
    </w:p>
    <w:p w:rsidR="0050542B" w:rsidRPr="005678B1" w:rsidRDefault="0050542B" w:rsidP="0050542B">
      <w:pPr>
        <w:pStyle w:val="Default"/>
        <w:rPr>
          <w:color w:val="auto"/>
        </w:rPr>
      </w:pPr>
      <w:r w:rsidRPr="005678B1">
        <w:rPr>
          <w:color w:val="auto"/>
        </w:rPr>
        <w:t>a) zespół przedmiotowy nauczycieli przedmiotów humanistycznych</w:t>
      </w:r>
      <w:r w:rsidR="00A807A5" w:rsidRPr="005678B1">
        <w:rPr>
          <w:color w:val="auto"/>
        </w:rPr>
        <w:t>,</w:t>
      </w:r>
    </w:p>
    <w:p w:rsidR="0050542B" w:rsidRPr="005678B1" w:rsidRDefault="0050542B" w:rsidP="0050542B">
      <w:pPr>
        <w:pStyle w:val="Default"/>
        <w:rPr>
          <w:color w:val="auto"/>
        </w:rPr>
      </w:pPr>
      <w:r w:rsidRPr="005678B1">
        <w:rPr>
          <w:color w:val="auto"/>
        </w:rPr>
        <w:t>b) zespół przedmiotowy nauczycieli przedmiotów językowych</w:t>
      </w:r>
      <w:r w:rsidR="00A807A5" w:rsidRPr="005678B1">
        <w:rPr>
          <w:color w:val="auto"/>
        </w:rPr>
        <w:t>,</w:t>
      </w:r>
    </w:p>
    <w:p w:rsidR="0050542B" w:rsidRPr="005678B1" w:rsidRDefault="0050542B" w:rsidP="0050542B">
      <w:pPr>
        <w:pStyle w:val="Default"/>
        <w:rPr>
          <w:color w:val="auto"/>
        </w:rPr>
      </w:pPr>
      <w:r w:rsidRPr="005678B1">
        <w:rPr>
          <w:color w:val="auto"/>
        </w:rPr>
        <w:t>c) zespół przedmiotowy nauczycieli przedmiotów ścisłych</w:t>
      </w:r>
      <w:r w:rsidR="00A807A5" w:rsidRPr="005678B1">
        <w:rPr>
          <w:color w:val="auto"/>
        </w:rPr>
        <w:t>,</w:t>
      </w:r>
    </w:p>
    <w:p w:rsidR="0050542B" w:rsidRPr="005678B1" w:rsidRDefault="0050542B" w:rsidP="0050542B">
      <w:pPr>
        <w:pStyle w:val="Default"/>
        <w:rPr>
          <w:color w:val="auto"/>
        </w:rPr>
      </w:pPr>
      <w:r w:rsidRPr="005678B1">
        <w:rPr>
          <w:color w:val="auto"/>
        </w:rPr>
        <w:t>d) zespół przedmiotowy nauczycieli wychowania fizycznego</w:t>
      </w:r>
      <w:r w:rsidR="00A807A5" w:rsidRPr="005678B1">
        <w:rPr>
          <w:color w:val="auto"/>
        </w:rPr>
        <w:t>,</w:t>
      </w:r>
    </w:p>
    <w:p w:rsidR="0050542B" w:rsidRPr="005678B1" w:rsidRDefault="0050542B" w:rsidP="0050542B">
      <w:pPr>
        <w:pStyle w:val="Default"/>
        <w:rPr>
          <w:color w:val="auto"/>
        </w:rPr>
      </w:pPr>
      <w:r w:rsidRPr="005678B1">
        <w:rPr>
          <w:color w:val="auto"/>
        </w:rPr>
        <w:t>e) zespół przedmiotowy nauczycieli przedmiotów informatycznych</w:t>
      </w:r>
      <w:r w:rsidR="00A807A5" w:rsidRPr="005678B1">
        <w:rPr>
          <w:color w:val="auto"/>
        </w:rPr>
        <w:t>,</w:t>
      </w:r>
    </w:p>
    <w:p w:rsidR="0050542B" w:rsidRPr="005678B1" w:rsidRDefault="0050542B" w:rsidP="0050542B">
      <w:pPr>
        <w:pStyle w:val="Default"/>
        <w:rPr>
          <w:color w:val="auto"/>
        </w:rPr>
      </w:pPr>
      <w:r w:rsidRPr="005678B1">
        <w:rPr>
          <w:color w:val="auto"/>
        </w:rPr>
        <w:t>f) zespół przedmiotowy nauczycieli przedmiotów ekonomicznych</w:t>
      </w:r>
      <w:r w:rsidR="00A807A5" w:rsidRPr="005678B1">
        <w:rPr>
          <w:color w:val="auto"/>
        </w:rPr>
        <w:t>,</w:t>
      </w:r>
    </w:p>
    <w:p w:rsidR="0050542B" w:rsidRPr="005678B1" w:rsidRDefault="00A807A5" w:rsidP="0050542B">
      <w:pPr>
        <w:pStyle w:val="Default"/>
        <w:rPr>
          <w:color w:val="auto"/>
        </w:rPr>
      </w:pPr>
      <w:r w:rsidRPr="005678B1">
        <w:rPr>
          <w:color w:val="auto"/>
        </w:rPr>
        <w:t>g</w:t>
      </w:r>
      <w:r w:rsidR="0050542B" w:rsidRPr="005678B1">
        <w:rPr>
          <w:color w:val="auto"/>
        </w:rPr>
        <w:t>) zespół przedmiotowy n</w:t>
      </w:r>
      <w:r w:rsidRPr="005678B1">
        <w:rPr>
          <w:color w:val="auto"/>
        </w:rPr>
        <w:t>auczycieli przedmiotów logistycznych,</w:t>
      </w:r>
    </w:p>
    <w:p w:rsidR="0050542B" w:rsidRPr="005678B1" w:rsidRDefault="00A807A5" w:rsidP="0050542B">
      <w:pPr>
        <w:pStyle w:val="Default"/>
        <w:rPr>
          <w:color w:val="auto"/>
        </w:rPr>
      </w:pPr>
      <w:r w:rsidRPr="005678B1">
        <w:rPr>
          <w:color w:val="auto"/>
        </w:rPr>
        <w:t>h</w:t>
      </w:r>
      <w:r w:rsidR="0050542B" w:rsidRPr="005678B1">
        <w:rPr>
          <w:color w:val="auto"/>
        </w:rPr>
        <w:t>) zespół p</w:t>
      </w:r>
      <w:r w:rsidRPr="005678B1">
        <w:rPr>
          <w:color w:val="auto"/>
        </w:rPr>
        <w:t>rzedmiotowy nauczycieli przedmiotów graficznych.</w:t>
      </w:r>
    </w:p>
    <w:p w:rsidR="00A807A5" w:rsidRPr="005678B1" w:rsidRDefault="00A807A5" w:rsidP="0050542B">
      <w:pPr>
        <w:pStyle w:val="Default"/>
        <w:rPr>
          <w:color w:val="auto"/>
        </w:rPr>
      </w:pPr>
    </w:p>
    <w:p w:rsidR="00A807A5" w:rsidRPr="005678B1" w:rsidRDefault="00A807A5" w:rsidP="0050542B">
      <w:pPr>
        <w:pStyle w:val="Default"/>
        <w:spacing w:after="49"/>
        <w:rPr>
          <w:color w:val="auto"/>
          <w:sz w:val="23"/>
          <w:szCs w:val="23"/>
        </w:rPr>
      </w:pPr>
      <w:r w:rsidRPr="005678B1">
        <w:rPr>
          <w:color w:val="auto"/>
          <w:sz w:val="23"/>
          <w:szCs w:val="23"/>
        </w:rPr>
        <w:t>3)</w:t>
      </w:r>
      <w:r w:rsidR="0050542B" w:rsidRPr="005678B1">
        <w:rPr>
          <w:color w:val="auto"/>
          <w:sz w:val="23"/>
          <w:szCs w:val="23"/>
        </w:rPr>
        <w:t>Zespół wychowawczy, koordynujący pracę wychowawczą i opiekuńczą</w:t>
      </w:r>
      <w:r w:rsidRPr="005678B1">
        <w:rPr>
          <w:color w:val="auto"/>
          <w:sz w:val="23"/>
          <w:szCs w:val="23"/>
        </w:rPr>
        <w:t>.</w:t>
      </w:r>
    </w:p>
    <w:p w:rsidR="0050542B" w:rsidRPr="005678B1" w:rsidRDefault="0050542B" w:rsidP="0050542B">
      <w:pPr>
        <w:pStyle w:val="Default"/>
        <w:spacing w:after="49"/>
        <w:rPr>
          <w:color w:val="auto"/>
          <w:sz w:val="23"/>
          <w:szCs w:val="23"/>
        </w:rPr>
      </w:pPr>
      <w:r w:rsidRPr="005678B1">
        <w:rPr>
          <w:color w:val="auto"/>
          <w:sz w:val="23"/>
          <w:szCs w:val="23"/>
        </w:rPr>
        <w:t xml:space="preserve"> </w:t>
      </w:r>
    </w:p>
    <w:p w:rsidR="0050542B" w:rsidRPr="005678B1" w:rsidRDefault="00A807A5" w:rsidP="0050542B">
      <w:pPr>
        <w:pStyle w:val="Default"/>
        <w:spacing w:after="49"/>
        <w:rPr>
          <w:color w:val="auto"/>
          <w:sz w:val="23"/>
          <w:szCs w:val="23"/>
        </w:rPr>
      </w:pPr>
      <w:r w:rsidRPr="005678B1">
        <w:rPr>
          <w:color w:val="auto"/>
          <w:sz w:val="23"/>
          <w:szCs w:val="23"/>
        </w:rPr>
        <w:t>2</w:t>
      </w:r>
      <w:r w:rsidR="0050542B" w:rsidRPr="005678B1">
        <w:rPr>
          <w:color w:val="auto"/>
          <w:sz w:val="23"/>
          <w:szCs w:val="23"/>
        </w:rPr>
        <w:t xml:space="preserve">. Pracą zespołu kieruje przewodniczący powołany przez Dyrektora na wniosek zespołu. </w:t>
      </w:r>
    </w:p>
    <w:p w:rsidR="00A807A5" w:rsidRPr="005678B1" w:rsidRDefault="00A807A5" w:rsidP="0050542B">
      <w:pPr>
        <w:pStyle w:val="Default"/>
        <w:spacing w:after="49"/>
        <w:rPr>
          <w:color w:val="auto"/>
          <w:sz w:val="23"/>
          <w:szCs w:val="23"/>
        </w:rPr>
      </w:pPr>
    </w:p>
    <w:p w:rsidR="0050542B" w:rsidRPr="005678B1" w:rsidRDefault="00A807A5" w:rsidP="0050542B">
      <w:pPr>
        <w:pStyle w:val="Default"/>
        <w:spacing w:after="49"/>
        <w:rPr>
          <w:color w:val="auto"/>
          <w:sz w:val="23"/>
          <w:szCs w:val="23"/>
        </w:rPr>
      </w:pPr>
      <w:r w:rsidRPr="005678B1">
        <w:rPr>
          <w:color w:val="auto"/>
          <w:sz w:val="23"/>
          <w:szCs w:val="23"/>
        </w:rPr>
        <w:t>3.</w:t>
      </w:r>
      <w:r w:rsidR="0050542B" w:rsidRPr="005678B1">
        <w:rPr>
          <w:color w:val="auto"/>
          <w:sz w:val="23"/>
          <w:szCs w:val="23"/>
        </w:rPr>
        <w:t xml:space="preserve"> Zespoły pracują zgodnie z opracowanymi przez siebie planami i zadaniami do realizacji </w:t>
      </w:r>
      <w:r w:rsidRPr="005678B1">
        <w:rPr>
          <w:color w:val="auto"/>
          <w:sz w:val="23"/>
          <w:szCs w:val="23"/>
        </w:rPr>
        <w:br/>
      </w:r>
      <w:r w:rsidR="0050542B" w:rsidRPr="005678B1">
        <w:rPr>
          <w:color w:val="auto"/>
          <w:sz w:val="23"/>
          <w:szCs w:val="23"/>
        </w:rPr>
        <w:t xml:space="preserve">w danym roku szkolnym. Zespół przedstawia Radzie Pedagogicznej sprawozdanie ze swojej działalności, zawierające wnioski i rekomendacje, podczas ostatniego zebrania w danym roku szkolnym. </w:t>
      </w:r>
    </w:p>
    <w:p w:rsidR="0050542B" w:rsidRPr="005678B1" w:rsidRDefault="0050542B" w:rsidP="0050542B">
      <w:pPr>
        <w:pStyle w:val="Default"/>
        <w:rPr>
          <w:color w:val="auto"/>
          <w:sz w:val="23"/>
          <w:szCs w:val="23"/>
        </w:rPr>
      </w:pPr>
      <w:r w:rsidRPr="005678B1">
        <w:rPr>
          <w:color w:val="auto"/>
          <w:sz w:val="23"/>
          <w:szCs w:val="23"/>
        </w:rPr>
        <w:t xml:space="preserve">4. Dyrektor może tworzyć inne zespoły problemowo-zadaniowe, zgodnie z potrzebami Zespołu </w:t>
      </w:r>
    </w:p>
    <w:p w:rsidR="0050542B" w:rsidRPr="005678B1" w:rsidRDefault="00A807A5" w:rsidP="00082416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p</w:t>
      </w:r>
      <w:r w:rsidR="0050542B" w:rsidRPr="005678B1">
        <w:rPr>
          <w:rFonts w:ascii="Times New Roman" w:hAnsi="Times New Roman" w:cs="Times New Roman"/>
          <w:sz w:val="24"/>
          <w:szCs w:val="24"/>
        </w:rPr>
        <w:t>rzy organizacji Zespołu</w:t>
      </w:r>
      <w:r w:rsidRPr="005678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70E" w:rsidRPr="005678B1" w:rsidRDefault="00A807A5" w:rsidP="00A807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§ 23</w:t>
      </w:r>
    </w:p>
    <w:p w:rsidR="00AF370E" w:rsidRPr="005678B1" w:rsidRDefault="00AF370E" w:rsidP="00AF370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Praktyczna nauka zawodu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Praktyczną naukę zawodu w postaci praktyk zawodowych (technikum) realizuje się u pracodawców na podstawie umów zawieranych pomiędzy przedsiębiorstwami, </w:t>
      </w: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Dyrektorem ZSE.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Praktyczną naukę zawodu w postaci zajęć praktycznych w SBIS realizuje się na podstawie porozumienia zawartego między Pracodawcą a Dyrektorem Szkoły oraz  umów zawieranych pomiędzy uczniem (rodzicem) a Pracodawcą, gdzie uczeń SBIS nabywa status „pracownika młodocianego”.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odbywania praktyki zawodowej organizuje wicedyrektor ds. kształcenia zawodowego</w:t>
      </w: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praktycznego. Uczeń mieszkający na stałe poza Sandomierzem może wskazać wicedyrektorowi pracodawcę w miejscu stałego zamieszkania na 2 miesiące przed terminem planowanej praktyki. Pozwolenie na odbycie praktyki w miejscu wskazanym przez ucznia można uzyskać, jeżeli wskazany pracodawca wyrazi zgodę na przyjęcie praktykanta i zapewni realizację programu praktyk.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zawodowe uczniów są organizowane w czasie całego roku szkolnego, w szczególnych przypadkach również w okresie ferii letnich i zimowych. W przypadku organizowania praktyk zawodowych w czasie ferii letnich odpowiedniemu skróceniu ulega czas trwania zajęć dydaktyczno- wychowawczych dla uczniów odbywających te praktyki. Terminy praktyk zawodowych w danym roku szkolnym określa harmonogram praktyk zawodowych.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wiadomości i umiejętności nabywanych przez uczniów na praktykach zawodowych oraz wymiar godzin tych praktyk określa </w:t>
      </w:r>
      <w:r w:rsidRPr="005678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program nauczania dla danego zawodu</w:t>
      </w: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Dobowy wymiar czasu pracy uczniów w wieku do lat 16 nie może przekraczać 6 godzin dziennie, natomiast uczniów w wieku powyżej 16 lat 8 godzin dziennie.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 dopuszcza się możliwość przedłużenia dobowego wymiaru godzin zajęć praktyki zawodowej, nie dłużej jednak niż 12 godzin.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 zawodowa może być organizowana w systemie zmianowym, z tym, że w przypadku uczniów w wieku poniżej 18 lat nie może przypadać w porze nocnej.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Praktyka zawodowa uczniów jest prowadzona indywidualnie lub w grupach. Liczba uczniów </w:t>
      </w: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grupie powinna umożliwiać realizację programu nauczania dla danego zawodu i uwzględniać specyfikę nauczanego zawodu, przepisy bezpieczeństwa i higieny pracy a także warunki lokalowe i techniczne w miejscu odbywania praktyki zawodowej.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Podziału uczniów na grupy dokonuje wicedyre</w:t>
      </w:r>
      <w:r w:rsidR="007E4E4A"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ktor ds. kształcenia zawodowego</w:t>
      </w:r>
      <w:r w:rsidR="00082416"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praktycznego, </w:t>
      </w: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 podmiotem przyjmującym uczniów na praktykę zawodową.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Praktyki zawodowe organizowane u pracodawców są prowadzone pod kierunkiem opiekunów praktyk zawodowych, którymi mogą być pracodawcy lub wyznaczeni przez nich pracownicy.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Ostateczna ocena z praktyki zawodowej, zajęć praktycznych jest zatwierdzona przez wicedyrektor ds. kształcenia zawodowego i praktycznego, na podstawie oceny i opinii uzyskanej od pracodawcy oraz dzienniczka praktyk (zeszytu) prowadzonego przez ucznia w trakcie praktyki zawodowej.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Dzienniczek praktyk zawodowych przechowuje uczeń natomiast pozostałą dokumentację szkoła.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może wyrazić zgodę na odbywanie praktyk zawodowych na prośbę ucznia mającego indywidualne nauczanie po uprzednim uzyskaniu zgody PPP, ucznia oraz rodziców lub opiekunów prawnych.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Wicedyrektor ds. kształcenia zawodowego i praktycznego może wyrazić zgodę na odbywanie praktyk zawodowych na prośbę ucznia w innych przedsiębiorstwach po przedstawieniu stosownych dokumentów uprawniających przedsiębiorstwo do przyjmowania uczniów.</w:t>
      </w:r>
    </w:p>
    <w:p w:rsidR="00AF370E" w:rsidRPr="005678B1" w:rsidRDefault="00AF370E" w:rsidP="00AF370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 dojazd i powrót z praktyki odpowiedzialność ponosi rodzic.</w:t>
      </w:r>
    </w:p>
    <w:p w:rsidR="00AF370E" w:rsidRPr="005678B1" w:rsidRDefault="00AF370E" w:rsidP="00AF370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Cele praktycznej nauki zawodu</w:t>
      </w:r>
    </w:p>
    <w:p w:rsidR="00AF370E" w:rsidRPr="005678B1" w:rsidRDefault="00AF370E" w:rsidP="00AF37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cele praktyki: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Zdobycie umiejętności praktycznego zastosowania posiadanych wiadomości teoretycznych,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do samodzielnej pracy i podejmowania decyzji,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Poznanie działalności instytucji i firm funkcjonujących w warunkach gospodarki rynkowej,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zakresem, rodzajem usług, ich, jakością i sprzedażą,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ze stosowaną dokumentacją i poprawnym jej prowadzeniem,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zdobycie umiejętności prawidłowej nowoczesnej organizacji pracy , poprawnego wykonywania czynności na poszczególnych stanowiskach,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opanowanie umiejętności posługiwania się sprzętem, urządzeniami właściwymi dla zawodu.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Opanowanie umiejętności posługiwania się materiałami informacyjnymi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Wyrobienie nawyków kulturalnej i uprzejmej obsługi klientów,</w:t>
      </w:r>
    </w:p>
    <w:p w:rsidR="00AF370E" w:rsidRPr="005678B1" w:rsidRDefault="00AF370E" w:rsidP="00AF370E">
      <w:pPr>
        <w:numPr>
          <w:ilvl w:val="1"/>
          <w:numId w:val="9"/>
        </w:numPr>
        <w:spacing w:before="100" w:beforeAutospacing="1" w:after="240" w:line="240" w:lineRule="auto"/>
        <w:ind w:left="143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praktyczne posługiwanie się językami obcymi, jeżeli zaistnieje taka możliwość,</w:t>
      </w:r>
    </w:p>
    <w:p w:rsidR="00AF370E" w:rsidRPr="005678B1" w:rsidRDefault="00AF370E" w:rsidP="00AF37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- przede wszystkim uczeń powinien:</w:t>
      </w:r>
    </w:p>
    <w:p w:rsidR="00AF370E" w:rsidRPr="005678B1" w:rsidRDefault="00AF370E" w:rsidP="00AF370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Znać zasady funkcjonowania poszczególnych działów zakładu,</w:t>
      </w:r>
    </w:p>
    <w:p w:rsidR="00AF370E" w:rsidRPr="005678B1" w:rsidRDefault="00AF370E" w:rsidP="00AF370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Obsługiwać podstawowe urządzenia stanowiące wyposażenie techniczne zakładu,</w:t>
      </w:r>
    </w:p>
    <w:p w:rsidR="00AF370E" w:rsidRPr="005678B1" w:rsidRDefault="00AF370E" w:rsidP="00AF370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Dostosować się do wymogów organizacji pracy w zespole,</w:t>
      </w:r>
    </w:p>
    <w:p w:rsidR="00AF370E" w:rsidRPr="005678B1" w:rsidRDefault="00AF370E" w:rsidP="00AF370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Dostosować się do dyscypliny obowiązującej w zakładzie,</w:t>
      </w:r>
    </w:p>
    <w:p w:rsidR="00AF370E" w:rsidRPr="005678B1" w:rsidRDefault="00AF370E" w:rsidP="00AF370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Zorganizować i utrzymywać w należytym porządku swoje miejsce pracy,</w:t>
      </w:r>
    </w:p>
    <w:p w:rsidR="00AF370E" w:rsidRPr="005678B1" w:rsidRDefault="00AF370E" w:rsidP="00AF370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Oceniać jakość wykonanej pracy,</w:t>
      </w:r>
    </w:p>
    <w:p w:rsidR="00AF370E" w:rsidRPr="005678B1" w:rsidRDefault="00AF370E" w:rsidP="00AF370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zasad BHP, przepisów p.poż. i ochrony środowiska.</w:t>
      </w:r>
    </w:p>
    <w:p w:rsidR="00AF370E" w:rsidRPr="005678B1" w:rsidRDefault="00AF370E" w:rsidP="00AF370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cele kształcenia dla poszczególnych zawodów określają programy nauczania dopuszczone do użytku szkolnego.</w:t>
      </w:r>
    </w:p>
    <w:p w:rsidR="00AF370E" w:rsidRPr="005678B1" w:rsidRDefault="00AF370E" w:rsidP="00AF370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 Obowiązki szkoły</w:t>
      </w:r>
    </w:p>
    <w:p w:rsidR="00AF370E" w:rsidRPr="005678B1" w:rsidRDefault="00AF370E" w:rsidP="00AF370E">
      <w:pPr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ma obowiązek:</w:t>
      </w:r>
    </w:p>
    <w:p w:rsidR="00AF370E" w:rsidRPr="005678B1" w:rsidRDefault="00AF370E" w:rsidP="00AF370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Ustalić harmonogram praktyk zawodowych obowiązujący w danym roku szkolnym.</w:t>
      </w:r>
    </w:p>
    <w:p w:rsidR="00AF370E" w:rsidRPr="005678B1" w:rsidRDefault="00AF370E" w:rsidP="00AF370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Zorganizować i przydzielić uczniom miejsca praktyk zawodowych w zakładach pracy.</w:t>
      </w:r>
    </w:p>
    <w:p w:rsidR="00AF370E" w:rsidRPr="005678B1" w:rsidRDefault="00AF370E" w:rsidP="00AF370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Sporządzić umowy z podmiotami organizującymi szkolenie praktyczne uczniów.</w:t>
      </w:r>
    </w:p>
    <w:p w:rsidR="00AF370E" w:rsidRPr="005678B1" w:rsidRDefault="00AF370E" w:rsidP="00AF370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spotkanie z uczniami w celu przekazania informacji na temat organizacji i przebiegu praktyki zawodowej.</w:t>
      </w:r>
    </w:p>
    <w:p w:rsidR="00AF370E" w:rsidRPr="005678B1" w:rsidRDefault="00AF370E" w:rsidP="00AF370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Nadzorować realizację programu praktyk zawodowych dla danego zawodu.</w:t>
      </w:r>
    </w:p>
    <w:p w:rsidR="00AF370E" w:rsidRPr="005678B1" w:rsidRDefault="00AF370E" w:rsidP="00AF370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Współpracować z podmiotem przyjmującym uczniów na praktykę zawodową oraz z opiekunami praktyk zawodowych.</w:t>
      </w:r>
    </w:p>
    <w:p w:rsidR="00AF370E" w:rsidRPr="005678B1" w:rsidRDefault="00AF370E" w:rsidP="00AF370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Analizować oceny oraz frekwencję praktyk zawodowych.</w:t>
      </w:r>
    </w:p>
    <w:p w:rsidR="00AF370E" w:rsidRPr="005678B1" w:rsidRDefault="00AF370E" w:rsidP="00AF370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Obowiązki pracodawcy</w:t>
      </w:r>
    </w:p>
    <w:p w:rsidR="00AF370E" w:rsidRPr="005678B1" w:rsidRDefault="00AF370E" w:rsidP="00AF370E">
      <w:pPr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Pracodawca ma obowiązek: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Zapoznać uczniów z obowiązującym w zakładzie regulaminem,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Zapoznać uczniów z wymaganiami i oczekiwaniami,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Zapoznać uczniów z zasadami pracy na poszczególnych stanowiskach,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Zapoznać uczniów z przepisami bhp i p.poż,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Przeszkolić w zakresie obsługi urządzeń znajdujących się w zakładzie,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Skierować uczniów na odpowiednie stanowiska pracy,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Przydzielić uczniom zadania wynikające z programu praktyk,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Zabezpieczyć bieżącą opiekę wychowawczą, zawodową i medyczną,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Przygotować zaplecze socjalne w postaci: pomieszczeń do przebierania, mycia, przechowywania odzieży i spożywania posiłków,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Kontrolować zeszyty praktyk i uzupełniać je o uwagi, opinie i spostrzeżenia.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Zapoznać uczniów z kryteriami oceniania i sankcjami wynikającymi z nie wywiązywania się z obowiązków łamania postanowień regulaminu praktyk.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Zwolnić ucznia z praktyki, gdy o takie zwolnienie wystąpi Dyrektor szkoły, kierownik szklenia praktycznego,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Utrzymywać stały kontakt z osobą odpowiedzialną za praktyki z ramienia szkoły,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Informować szkołę o szczególnych zmianach dotyczących zakresu obowiązków, czasu trwania praktyki itd.,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Poinformować ucznia o propozycji oceny,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Ocenić praktykę i dokonać wpisu do dzienniczka ucznia wraz z opinią o praktyce w ostatnim dniu trwania praktyk, wypełnić kartę oceny praktyki zawodowej,</w:t>
      </w:r>
    </w:p>
    <w:p w:rsidR="00AF370E" w:rsidRPr="005678B1" w:rsidRDefault="00AF370E" w:rsidP="00AF370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Zwrócić uczniowi dzienniczek wraz z oceną, uzasadnieniem i opinią w ostatnim dniu trwania praktyk.</w:t>
      </w:r>
    </w:p>
    <w:p w:rsidR="00AF370E" w:rsidRPr="005678B1" w:rsidRDefault="00AF370E" w:rsidP="00AF370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Obowiązki ucznia</w:t>
      </w:r>
    </w:p>
    <w:p w:rsidR="00AF370E" w:rsidRPr="005678B1" w:rsidRDefault="00AF370E" w:rsidP="00AF370E">
      <w:pPr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obowiązek: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Odnosić się z szacunkiem do nauczycieli, instruktorów i swoich kolegów.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Przychodzić na zajęcia punktualnie, każdorazową nieobecność usprawiedliwić zwolnieniem lekarskim (kserokopia powinna być dołączona do dzienniczka praktyk) ,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aktualne orzeczenie lekarskie o dopuszczalności do zajęć praktycznych,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Starannie i terminowo prowadzić dzienniczek zajęć zwany dalej zeszytem,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Uważnie słuchać instruktażu nauczyciela (instruktora) i w całej rozciągłości stosować go przy wykonywaniu prac.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Znać przepisy bezpieczeństwa i higieny pracy przekazane na odbytych szkoleniach.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ubranie robocze, narzędzia pracy i środowisko przyrodnicze oraz obowiązkowo używać odzież ochronną dostosowaną do wykonywanej czynności.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do prowadzącego zajęcia wszystkie wypadki zaistniałe podczas wykonywania czynności oraz uszkodzenia narzędzi i urządzeń pracy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do prowadzącego zajęcia zauważone nieprawidłowości oraz zagrożenia, które mogą być niebezpieczne dla uczniów i prowadzących,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pracy sprawdzić stan narzędzi, swoje stanowisko pracy i zachować bezpieczny odstęp od innych uczestników tych zajęć,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pracy narzędzia i wszelki sprzęt oczyścić i zdać do magazynu.</w:t>
      </w:r>
    </w:p>
    <w:p w:rsidR="00AF370E" w:rsidRPr="005678B1" w:rsidRDefault="00AF370E" w:rsidP="00AF370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Dbać o higienę osobistą.</w:t>
      </w:r>
    </w:p>
    <w:p w:rsidR="00AF370E" w:rsidRPr="005678B1" w:rsidRDefault="00AF370E" w:rsidP="00AF370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Prawa ucznia</w:t>
      </w:r>
    </w:p>
    <w:p w:rsidR="00AF370E" w:rsidRPr="005678B1" w:rsidRDefault="00AF370E" w:rsidP="00AF370E">
      <w:pPr>
        <w:ind w:left="45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odbywania praktyki uczeń ma prawo do: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z obowiązującym w zakładzie regulaminem i zasadami pracy na poszczególnych stanowiskach,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z wymaganiami i oczekiwaniami pracodawcy,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zadań wynikających z programu praktyk,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Korzystania z zaplecza socjalnego postaci: pomieszczeń do przebierania odzieży i spożywania posiłków,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z kryteriami oceniania,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szkoły o nieprawidłowościach i zmianach dotyczących zakresu obowiązków, czasu trwania praktyki itp.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z sankcjami wynikającymi z nie wywiązywania się z obowiązków łamania regulaminu praktyk,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informacji o ocenie praktyki zawodowej i uzasadniania jej,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wpisu i odbioru dzienniczka praktyk w ostatnim dniu ich trwania,</w:t>
      </w:r>
    </w:p>
    <w:p w:rsidR="00AF370E" w:rsidRPr="005678B1" w:rsidRDefault="00AF370E" w:rsidP="00AF370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traktowania i poszanowania godności osobistej,</w:t>
      </w:r>
    </w:p>
    <w:p w:rsidR="00AF370E" w:rsidRPr="005678B1" w:rsidRDefault="00AF370E" w:rsidP="00AF370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Kryteria oceniania</w:t>
      </w:r>
    </w:p>
    <w:p w:rsidR="00AF370E" w:rsidRPr="005678B1" w:rsidRDefault="00AF370E" w:rsidP="00AF370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Na ocenę z praktyki zawodowej mają wpływ następujące kryteria: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Punktualność oraz frekwencja na zajęciach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przepisów bhp i przeciwpożarowych.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Posiadany przez ucznia poziom wiedzy z danego tematu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Umiejętności wykorzystania wiedzy w praktycznym działaniu,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organizacyjne,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zaangażowania w realizację zleconych zadań, przejawianie własnej inicjatywy.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dyscypliny pracy, właściwa organizacja stanowiska roboczego,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Poszanowanie i dbałość o narzędzia pracy,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koleżeństwa, życzliwości i uprzejmości oraz wzajemnej pomocy w grupie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 stosunek do nauczycieli i instruktorów zawodu.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 ubiór ucznia dostosowany do pory roku, dbałość o stan i czystość ubrania roboczego,</w:t>
      </w:r>
    </w:p>
    <w:p w:rsidR="00AF370E" w:rsidRPr="005678B1" w:rsidRDefault="00AF370E" w:rsidP="00AF370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Prawidłowe, samodzielne i terminowe prowadzenie dzienniczka zajęć.</w:t>
      </w:r>
    </w:p>
    <w:p w:rsidR="00AF370E" w:rsidRPr="005678B1" w:rsidRDefault="00AF370E" w:rsidP="00AF370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8B1"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Uczeń nie uzyskuje pozytywnej oceny z praktyki zawodowej w przypadku: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niestawienia się ucznia w ustalonym czasie i miejscu w celu odbycia  praktyki;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nieobecności nieusprawiedliwionej (już w wymiarze 1 dnia);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nieodpracowania opuszczonych zajęć (powyżej 3 dni);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samowolnej zamiany miejsca odbywania praktyki;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braku wymaganej dokumentacji praktyki;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złamania dyscypliny;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niepodporządkowania się przepisom organizacyjno-porządkowym zakładu     pracy;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uzyskania negatywnej oceny praktyki wystawionej przez opiekuna praktyk,;</w:t>
      </w:r>
    </w:p>
    <w:p w:rsidR="00AF370E" w:rsidRPr="005678B1" w:rsidRDefault="00AF370E" w:rsidP="00AF370E">
      <w:pPr>
        <w:pStyle w:val="NormalnyWeb"/>
        <w:numPr>
          <w:ilvl w:val="0"/>
          <w:numId w:val="19"/>
        </w:numPr>
        <w:spacing w:line="276" w:lineRule="auto"/>
      </w:pPr>
      <w:r w:rsidRPr="005678B1">
        <w:t>niedostarczenie do opiekuna praktyk bądź  wicedyrektor a ds. kształcenia zawodowego</w:t>
      </w:r>
      <w:r w:rsidRPr="005678B1">
        <w:br/>
        <w:t xml:space="preserve"> i praktycznego dzienniczka praktyk.</w:t>
      </w:r>
    </w:p>
    <w:p w:rsidR="00AF370E" w:rsidRPr="005678B1" w:rsidRDefault="00AF370E" w:rsidP="00AF370E">
      <w:pPr>
        <w:pStyle w:val="NormalnyWeb"/>
      </w:pPr>
      <w:r w:rsidRPr="005678B1">
        <w:t xml:space="preserve">3. Nie zaliczenie praktyki zawodowej stanowi podstawę do niepromowania ucznia do klasy programowo wyższej. </w:t>
      </w:r>
    </w:p>
    <w:p w:rsidR="00AF370E" w:rsidRPr="005678B1" w:rsidRDefault="00AF370E" w:rsidP="00AF370E">
      <w:pPr>
        <w:pStyle w:val="NormalnyWeb"/>
      </w:pPr>
      <w:r w:rsidRPr="005678B1">
        <w:t>4. Uczeń może być nieklasyfikowany z praktyki zawodowej z powodu usprawiedliwionej nieobecności. Uczeń taki odbywa praktykę w innym terminie - w czasie ferii lub wakacji letnich.</w:t>
      </w:r>
    </w:p>
    <w:p w:rsidR="00AF370E" w:rsidRPr="005678B1" w:rsidRDefault="00AF370E" w:rsidP="00C7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BB0B09" w:rsidP="00FE6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24</w:t>
      </w:r>
    </w:p>
    <w:p w:rsidR="00880C0C" w:rsidRPr="005678B1" w:rsidRDefault="00396E2A" w:rsidP="00396E2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1.Celem wewnątrzszkolnego systemu doradztwa zawodowego realizowanego w Zespole Szkół jest</w:t>
      </w:r>
      <w:r w:rsidR="00880C0C" w:rsidRPr="005678B1">
        <w:rPr>
          <w:rFonts w:ascii="Times New Roman" w:hAnsi="Times New Roman" w:cs="Times New Roman"/>
          <w:sz w:val="24"/>
          <w:szCs w:val="24"/>
        </w:rPr>
        <w:t>:</w:t>
      </w:r>
    </w:p>
    <w:p w:rsidR="00880C0C" w:rsidRPr="005678B1" w:rsidRDefault="00880C0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</w:t>
      </w:r>
      <w:r w:rsidR="003C7E45" w:rsidRPr="005678B1">
        <w:rPr>
          <w:rFonts w:ascii="Times New Roman" w:hAnsi="Times New Roman" w:cs="Times New Roman"/>
          <w:sz w:val="24"/>
          <w:szCs w:val="24"/>
        </w:rPr>
        <w:t>S</w:t>
      </w:r>
      <w:r w:rsidRPr="005678B1">
        <w:rPr>
          <w:rFonts w:ascii="Times New Roman" w:hAnsi="Times New Roman" w:cs="Times New Roman"/>
          <w:sz w:val="24"/>
          <w:szCs w:val="24"/>
        </w:rPr>
        <w:t xml:space="preserve">ystematyczne diagnozowanie zapotrzebowania uczniów na informacje edukacyjne </w:t>
      </w:r>
      <w:r w:rsidRPr="005678B1">
        <w:rPr>
          <w:rFonts w:ascii="Times New Roman" w:hAnsi="Times New Roman" w:cs="Times New Roman"/>
          <w:sz w:val="24"/>
          <w:szCs w:val="24"/>
        </w:rPr>
        <w:br/>
        <w:t xml:space="preserve">i zawodowe </w:t>
      </w:r>
    </w:p>
    <w:p w:rsidR="00880C0C" w:rsidRPr="005678B1" w:rsidRDefault="00880C0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2) </w:t>
      </w:r>
      <w:r w:rsidR="003C7E45" w:rsidRPr="005678B1">
        <w:rPr>
          <w:rFonts w:ascii="Times New Roman" w:hAnsi="Times New Roman" w:cs="Times New Roman"/>
          <w:sz w:val="24"/>
          <w:szCs w:val="24"/>
        </w:rPr>
        <w:t>P</w:t>
      </w:r>
      <w:r w:rsidRPr="005678B1">
        <w:rPr>
          <w:rFonts w:ascii="Times New Roman" w:hAnsi="Times New Roman" w:cs="Times New Roman"/>
          <w:sz w:val="24"/>
          <w:szCs w:val="24"/>
        </w:rPr>
        <w:t>omoc w planowaniu kształcenia i kariery zawodowej</w:t>
      </w:r>
    </w:p>
    <w:p w:rsidR="00880C0C" w:rsidRPr="005678B1" w:rsidRDefault="00880C0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</w:t>
      </w:r>
      <w:r w:rsidR="003C7E45" w:rsidRPr="005678B1">
        <w:rPr>
          <w:rFonts w:ascii="Times New Roman" w:hAnsi="Times New Roman" w:cs="Times New Roman"/>
          <w:sz w:val="24"/>
          <w:szCs w:val="24"/>
        </w:rPr>
        <w:t>G</w:t>
      </w:r>
      <w:r w:rsidRPr="005678B1">
        <w:rPr>
          <w:rFonts w:ascii="Times New Roman" w:hAnsi="Times New Roman" w:cs="Times New Roman"/>
          <w:sz w:val="24"/>
          <w:szCs w:val="24"/>
        </w:rPr>
        <w:t>romadzenie, aktualizacja i udostępnianie informacji edukacyjnych i zawodowych właściwych dla danego typu szkoły</w:t>
      </w:r>
    </w:p>
    <w:p w:rsidR="003C7E45" w:rsidRPr="005678B1" w:rsidRDefault="00880C0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3C7E45" w:rsidRPr="005678B1">
        <w:rPr>
          <w:rFonts w:ascii="Times New Roman" w:hAnsi="Times New Roman" w:cs="Times New Roman"/>
          <w:sz w:val="24"/>
          <w:szCs w:val="24"/>
        </w:rPr>
        <w:t>P</w:t>
      </w:r>
      <w:r w:rsidRPr="005678B1">
        <w:rPr>
          <w:rFonts w:ascii="Times New Roman" w:hAnsi="Times New Roman" w:cs="Times New Roman"/>
          <w:sz w:val="24"/>
          <w:szCs w:val="24"/>
        </w:rPr>
        <w:t xml:space="preserve">rowadzenie zajęć związanych z wyborem kierunku kształcenia i zawodu oraz planowaniem </w:t>
      </w:r>
      <w:r w:rsidR="008D6A5B" w:rsidRPr="005678B1">
        <w:rPr>
          <w:rFonts w:ascii="Times New Roman" w:hAnsi="Times New Roman" w:cs="Times New Roman"/>
          <w:sz w:val="24"/>
          <w:szCs w:val="24"/>
        </w:rPr>
        <w:t>kształcenia i kariery zawodowej</w:t>
      </w:r>
    </w:p>
    <w:p w:rsidR="003C7E45" w:rsidRPr="005678B1" w:rsidRDefault="003C7E4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5)</w:t>
      </w:r>
      <w:r w:rsidR="00880C0C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K</w:t>
      </w:r>
      <w:r w:rsidR="00880C0C" w:rsidRPr="005678B1">
        <w:rPr>
          <w:rFonts w:ascii="Times New Roman" w:hAnsi="Times New Roman" w:cs="Times New Roman"/>
          <w:sz w:val="24"/>
          <w:szCs w:val="24"/>
        </w:rPr>
        <w:t>oordynowanie działalności informacyjno- doradczej prow</w:t>
      </w:r>
      <w:r w:rsidRPr="005678B1">
        <w:rPr>
          <w:rFonts w:ascii="Times New Roman" w:hAnsi="Times New Roman" w:cs="Times New Roman"/>
          <w:sz w:val="24"/>
          <w:szCs w:val="24"/>
        </w:rPr>
        <w:t>adzonej przez Zespół Szkół</w:t>
      </w:r>
    </w:p>
    <w:p w:rsidR="003C7E45" w:rsidRPr="005678B1" w:rsidRDefault="003C7E4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6) W</w:t>
      </w:r>
      <w:r w:rsidR="00880C0C" w:rsidRPr="005678B1">
        <w:rPr>
          <w:rFonts w:ascii="Times New Roman" w:hAnsi="Times New Roman" w:cs="Times New Roman"/>
          <w:sz w:val="24"/>
          <w:szCs w:val="24"/>
        </w:rPr>
        <w:t xml:space="preserve">spółpraca z innymi nauczycielami w tworzeniu i zapewnieniu ciągłości działań </w:t>
      </w:r>
      <w:r w:rsidRPr="005678B1">
        <w:rPr>
          <w:rFonts w:ascii="Times New Roman" w:hAnsi="Times New Roman" w:cs="Times New Roman"/>
          <w:sz w:val="24"/>
          <w:szCs w:val="24"/>
        </w:rPr>
        <w:br/>
      </w:r>
      <w:r w:rsidR="00880C0C" w:rsidRPr="005678B1">
        <w:rPr>
          <w:rFonts w:ascii="Times New Roman" w:hAnsi="Times New Roman" w:cs="Times New Roman"/>
          <w:sz w:val="24"/>
          <w:szCs w:val="24"/>
        </w:rPr>
        <w:t>w zakresie d</w:t>
      </w:r>
      <w:r w:rsidRPr="005678B1">
        <w:rPr>
          <w:rFonts w:ascii="Times New Roman" w:hAnsi="Times New Roman" w:cs="Times New Roman"/>
          <w:sz w:val="24"/>
          <w:szCs w:val="24"/>
        </w:rPr>
        <w:t>oradztwa edukacyjno-zawodowego</w:t>
      </w:r>
    </w:p>
    <w:p w:rsidR="00B6035A" w:rsidRPr="005678B1" w:rsidRDefault="003C7E4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 Udzielanie porad uczniom i rodzicom</w:t>
      </w:r>
    </w:p>
    <w:p w:rsidR="003C7E45" w:rsidRPr="005678B1" w:rsidRDefault="003C7E4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8) </w:t>
      </w:r>
      <w:r w:rsidR="00474BDC" w:rsidRPr="005678B1">
        <w:rPr>
          <w:rFonts w:ascii="Times New Roman" w:hAnsi="Times New Roman" w:cs="Times New Roman"/>
          <w:sz w:val="24"/>
          <w:szCs w:val="24"/>
        </w:rPr>
        <w:t>Współpraca z instytucjami świadczącymi pomoc</w:t>
      </w:r>
      <w:r w:rsidR="008D6A5B" w:rsidRPr="005678B1">
        <w:rPr>
          <w:rFonts w:ascii="Times New Roman" w:hAnsi="Times New Roman" w:cs="Times New Roman"/>
          <w:sz w:val="24"/>
          <w:szCs w:val="24"/>
        </w:rPr>
        <w:t xml:space="preserve"> przy realizacji przedsięwzięć z doradztwa zawodowego.</w:t>
      </w:r>
    </w:p>
    <w:p w:rsidR="008D6A5B" w:rsidRPr="005678B1" w:rsidRDefault="008D6A5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9) </w:t>
      </w:r>
      <w:r w:rsidR="00EC2A10" w:rsidRPr="005678B1">
        <w:rPr>
          <w:rFonts w:ascii="Times New Roman" w:hAnsi="Times New Roman" w:cs="Times New Roman"/>
          <w:sz w:val="24"/>
          <w:szCs w:val="24"/>
        </w:rPr>
        <w:t>Informowanie zainteresowanych osób o  instytucjach i organizacjach wspierających funkcjonowanie osób z niepełnosprawnością w życiu zawodowym.</w:t>
      </w:r>
    </w:p>
    <w:p w:rsidR="00EC2A10" w:rsidRPr="005678B1" w:rsidRDefault="00EC2A1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10) Upowszechnianie wśród uczniów i rodziców informacji o aktualnym i prognozowanym zapotrzebowaniu na pracowników, średnich zarobkach w poszczególnych branżach oraz dostępnych </w:t>
      </w:r>
      <w:r w:rsidR="00800B15" w:rsidRPr="005678B1">
        <w:rPr>
          <w:rFonts w:ascii="Times New Roman" w:hAnsi="Times New Roman" w:cs="Times New Roman"/>
          <w:sz w:val="24"/>
          <w:szCs w:val="24"/>
        </w:rPr>
        <w:t>stypendiach i systemach dofinansowania kształcenia.</w:t>
      </w:r>
    </w:p>
    <w:p w:rsidR="00800B15" w:rsidRPr="005678B1" w:rsidRDefault="00800B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11) Motywowanie uczniów do udziału w konkursach, olimpiadach zawodowych.</w:t>
      </w:r>
    </w:p>
    <w:p w:rsidR="00800B15" w:rsidRPr="005678B1" w:rsidRDefault="00800B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Działania z zakresu doradztwa zawodowego organizowane są poprzez:</w:t>
      </w:r>
    </w:p>
    <w:p w:rsidR="00800B15" w:rsidRPr="005678B1" w:rsidRDefault="00800B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Prowadzenie grupowych zajęć obowiązkowych z doradztwa zawodowego.</w:t>
      </w:r>
    </w:p>
    <w:p w:rsidR="00800B15" w:rsidRPr="005678B1" w:rsidRDefault="00800B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Udzielanie indywidualnych porad uczniom i rodzicom.</w:t>
      </w:r>
    </w:p>
    <w:p w:rsidR="00800B15" w:rsidRPr="005678B1" w:rsidRDefault="00800B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 Koordynatorami systemu doradztwa zawodowego w Zespole Szkół są opiekunowie Klubu Doradztwa Zawodowego, przy współpracy pedagoga, nauczycieli</w:t>
      </w:r>
      <w:r w:rsidR="002A0411" w:rsidRPr="005678B1">
        <w:rPr>
          <w:rFonts w:ascii="Times New Roman" w:hAnsi="Times New Roman" w:cs="Times New Roman"/>
          <w:sz w:val="24"/>
          <w:szCs w:val="24"/>
        </w:rPr>
        <w:t>.</w:t>
      </w:r>
    </w:p>
    <w:p w:rsidR="00800B15" w:rsidRPr="005678B1" w:rsidRDefault="00800B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Doradztwo zawodowe w Zespole realizowane jest poprzez: zajęcia lekcyjne, zajęcia edukacyjne z doradcą zawodowym, warsztaty, wycieczki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zawodoznawcze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>, targi edukacyjne, targi pracy, spotkania z przedstawicielami zawodów, uczelni, praktyki, wolontariat.</w:t>
      </w:r>
    </w:p>
    <w:p w:rsidR="00800B15" w:rsidRPr="005678B1" w:rsidRDefault="00800B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Plan działań Zespołu doradztwa zawodowego jest opracowywany na dany rok szkoln</w:t>
      </w:r>
      <w:r w:rsidR="001E2B78" w:rsidRPr="005678B1">
        <w:rPr>
          <w:rFonts w:ascii="Times New Roman" w:hAnsi="Times New Roman" w:cs="Times New Roman"/>
          <w:sz w:val="24"/>
          <w:szCs w:val="24"/>
        </w:rPr>
        <w:t>y przez grupę nauczycieli odpowiadających za doradztwo zawodowe.</w:t>
      </w:r>
    </w:p>
    <w:p w:rsidR="007F15EC" w:rsidRPr="005678B1" w:rsidRDefault="007F15E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B0B09" w:rsidP="00FE6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25</w:t>
      </w:r>
    </w:p>
    <w:p w:rsidR="00C65301" w:rsidRPr="005678B1" w:rsidRDefault="00054369" w:rsidP="008116B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W Zespole Szkół działa </w:t>
      </w:r>
      <w:r w:rsidR="008116BC" w:rsidRPr="005678B1">
        <w:rPr>
          <w:rFonts w:ascii="Times New Roman" w:hAnsi="Times New Roman" w:cs="Times New Roman"/>
          <w:sz w:val="24"/>
          <w:szCs w:val="24"/>
        </w:rPr>
        <w:t>Szkolny Klub Wolontariatu</w:t>
      </w:r>
    </w:p>
    <w:p w:rsidR="00C65301" w:rsidRPr="005678B1" w:rsidRDefault="002A041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</w:t>
      </w:r>
      <w:r w:rsidR="0005436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C65301" w:rsidRPr="005678B1">
        <w:rPr>
          <w:rFonts w:ascii="Times New Roman" w:hAnsi="Times New Roman" w:cs="Times New Roman"/>
          <w:sz w:val="24"/>
          <w:szCs w:val="24"/>
        </w:rPr>
        <w:t>Postanowienia ogólne</w:t>
      </w:r>
    </w:p>
    <w:p w:rsidR="00C65301" w:rsidRPr="005678B1" w:rsidRDefault="002A041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</w:t>
      </w:r>
      <w:r w:rsidR="00054369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Klub powołuje się dla uczniów, którzy interesują się wolontariatem i chcą promować jego ideę.</w:t>
      </w:r>
    </w:p>
    <w:p w:rsidR="00C65301" w:rsidRPr="005678B1" w:rsidRDefault="002A041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</w:t>
      </w:r>
      <w:r w:rsidR="00054369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C65301" w:rsidRPr="005678B1">
        <w:rPr>
          <w:rFonts w:ascii="Times New Roman" w:hAnsi="Times New Roman" w:cs="Times New Roman"/>
          <w:sz w:val="24"/>
          <w:szCs w:val="24"/>
        </w:rPr>
        <w:t>Wolontariat to bezpłatne i dobrowolne działanie na rzecz innych, wykraczające poza więzi rodzinno-koleżeńskie czy przyjacielskie.</w:t>
      </w:r>
    </w:p>
    <w:p w:rsidR="00C65301" w:rsidRPr="005678B1" w:rsidRDefault="002A041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54369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Wolontariusz to osoba, która pracuje na zasadach wolontariatu.</w:t>
      </w:r>
    </w:p>
    <w:p w:rsidR="00C65301" w:rsidRPr="005678B1" w:rsidRDefault="00C6530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W Szkolnym Klubie Wolontariatu wolontariuszami mogą być uczniowie, pracownicy szkoły, rodzice, absolwenci oraz osoby wspierające działalność szkoły.</w:t>
      </w:r>
    </w:p>
    <w:p w:rsidR="00C65301" w:rsidRPr="005678B1" w:rsidRDefault="002A041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4) 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Szkolny Klub Wolontariatu jest organizacją apolityczną i nie popiera ani nie zwalcza żadnych poglądów. Jedynym celem Klubu jest pomaganie innym w trudnej sytuacji </w:t>
      </w:r>
      <w:r w:rsidR="008358A6" w:rsidRPr="005678B1">
        <w:rPr>
          <w:rFonts w:ascii="Times New Roman" w:hAnsi="Times New Roman" w:cs="Times New Roman"/>
          <w:sz w:val="24"/>
          <w:szCs w:val="24"/>
        </w:rPr>
        <w:br/>
      </w:r>
      <w:r w:rsidR="00C65301" w:rsidRPr="005678B1">
        <w:rPr>
          <w:rFonts w:ascii="Times New Roman" w:hAnsi="Times New Roman" w:cs="Times New Roman"/>
          <w:sz w:val="24"/>
          <w:szCs w:val="24"/>
        </w:rPr>
        <w:t>i działanie na rzecz dobra wspólnego.</w:t>
      </w:r>
    </w:p>
    <w:p w:rsidR="00C65301" w:rsidRPr="005678B1" w:rsidRDefault="00054369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</w:t>
      </w:r>
      <w:r w:rsidR="00C65301" w:rsidRPr="005678B1">
        <w:rPr>
          <w:rFonts w:ascii="Times New Roman" w:hAnsi="Times New Roman" w:cs="Times New Roman"/>
          <w:sz w:val="24"/>
          <w:szCs w:val="24"/>
        </w:rPr>
        <w:t>Prawa i obowiązki członków</w:t>
      </w:r>
    </w:p>
    <w:p w:rsidR="00C65301" w:rsidRPr="005678B1" w:rsidRDefault="00054369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Członkami Klubu mogą być uczniowie, pracownicy szkoły, rodzice oraz sympatycy szkoły.</w:t>
      </w:r>
    </w:p>
    <w:p w:rsidR="00C65301" w:rsidRPr="005678B1" w:rsidRDefault="00054369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Członkowie Szkolnego Klubu Wolontariatu zobowiązani są do przestrzegania zasad etyki</w:t>
      </w:r>
    </w:p>
    <w:p w:rsidR="00C65301" w:rsidRPr="005678B1" w:rsidRDefault="00C6530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i działania z poszanowaniem kluczowych wartości Klubu.</w:t>
      </w:r>
    </w:p>
    <w:p w:rsidR="00C65301" w:rsidRPr="005678B1" w:rsidRDefault="00C6530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Są nimi:</w:t>
      </w:r>
    </w:p>
    <w:p w:rsidR="00C65301" w:rsidRPr="005678B1" w:rsidRDefault="00C6530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dbałość o własny rozwój oraz dąż</w:t>
      </w:r>
      <w:r w:rsidR="002A0411" w:rsidRPr="005678B1">
        <w:rPr>
          <w:rFonts w:ascii="Times New Roman" w:hAnsi="Times New Roman" w:cs="Times New Roman"/>
          <w:sz w:val="24"/>
          <w:szCs w:val="24"/>
        </w:rPr>
        <w:t>enie do dobrych wyników w nauce,</w:t>
      </w:r>
    </w:p>
    <w:p w:rsidR="00C65301" w:rsidRPr="005678B1" w:rsidRDefault="002A041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troska o los najsłabszych,</w:t>
      </w:r>
    </w:p>
    <w:p w:rsidR="00C65301" w:rsidRPr="005678B1" w:rsidRDefault="00C65301" w:rsidP="00C653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staranne wykonywanie powierzonych obowiązków.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Warunkiem koniecznym do </w:t>
      </w:r>
      <w:r w:rsidR="00C15EA6" w:rsidRPr="005678B1">
        <w:rPr>
          <w:rFonts w:ascii="Times New Roman" w:hAnsi="Times New Roman" w:cs="Times New Roman"/>
          <w:sz w:val="24"/>
          <w:szCs w:val="24"/>
        </w:rPr>
        <w:t>po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zostania wolontariuszem w Szkolnym Klubie Wolontariatu jest podpisanie porozumienia o wykonywaniu świadczeń </w:t>
      </w:r>
      <w:proofErr w:type="spellStart"/>
      <w:r w:rsidR="00C65301" w:rsidRPr="005678B1">
        <w:rPr>
          <w:rFonts w:ascii="Times New Roman" w:hAnsi="Times New Roman" w:cs="Times New Roman"/>
          <w:sz w:val="24"/>
          <w:szCs w:val="24"/>
        </w:rPr>
        <w:t>wolontariackich</w:t>
      </w:r>
      <w:proofErr w:type="spellEnd"/>
      <w:r w:rsidR="00C65301" w:rsidRPr="005678B1">
        <w:rPr>
          <w:rFonts w:ascii="Times New Roman" w:hAnsi="Times New Roman" w:cs="Times New Roman"/>
          <w:sz w:val="24"/>
          <w:szCs w:val="24"/>
        </w:rPr>
        <w:t xml:space="preserve">. W przypadku osób niepełnoletnich porozumienie podpisane musi być przez rodzica lub opiekuna prawnego. 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Wolontariusze prowadzą swoje dzienniczki pracy wolontariusza. Dokument ten stanowi podstawę oceniania pracy wolontariusza.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Koordynator Szkolnego Klubu Wolontariatu musi być osobą pełnoletnią i posiadać kwalifikacje umożliwiające pracę z młodzieżą w oświacie. Koordynator ponosi kluczową odpowiedzialność za jakość pracy Klubu.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Liderem Klubu może być osoba niepełnoletnia. Lider pomaga koordynatorowi w pracach Klubu i wspiera innych wolontariuszy.</w:t>
      </w:r>
    </w:p>
    <w:p w:rsidR="00C65301" w:rsidRPr="005678B1" w:rsidRDefault="00054369" w:rsidP="00AF6590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</w:t>
      </w:r>
      <w:r w:rsidR="00C65301" w:rsidRPr="005678B1">
        <w:rPr>
          <w:rFonts w:ascii="Times New Roman" w:hAnsi="Times New Roman" w:cs="Times New Roman"/>
          <w:sz w:val="24"/>
          <w:szCs w:val="24"/>
        </w:rPr>
        <w:t>Nagradzanie wolontariuszy</w:t>
      </w:r>
      <w:r w:rsidR="00C65301" w:rsidRPr="005678B1">
        <w:rPr>
          <w:rFonts w:ascii="Times New Roman" w:hAnsi="Times New Roman" w:cs="Times New Roman"/>
          <w:sz w:val="24"/>
          <w:szCs w:val="24"/>
        </w:rPr>
        <w:tab/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Co najmniej raz w roku zostanie zorganizowane spotkanie nagradzająco-podsumowujące, na którym spotkają się wolontariusze w celu omówienia dalszych planów pracy Klubu oraz kwestii nagród.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Nagradzanie wolontariuszy ma walor motywujący. Nagrody powinny być przyznawane sprawiedliwie i w sposób adekwatny do osiągnięć konkretnej osoby.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</w:t>
      </w:r>
      <w:r w:rsidR="00C65301" w:rsidRPr="005678B1">
        <w:rPr>
          <w:rFonts w:ascii="Times New Roman" w:hAnsi="Times New Roman" w:cs="Times New Roman"/>
          <w:sz w:val="24"/>
          <w:szCs w:val="24"/>
        </w:rPr>
        <w:t>Struktura Szkolnego Klubu Wolontariatu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Klub nie posiada jakiejś szczególnej struktury organizacyjnej.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Pracami Klubu kieruje koordynator.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C65301" w:rsidRPr="005678B1">
        <w:rPr>
          <w:rFonts w:ascii="Times New Roman" w:hAnsi="Times New Roman" w:cs="Times New Roman"/>
          <w:sz w:val="24"/>
          <w:szCs w:val="24"/>
        </w:rPr>
        <w:t>Standardy funkcjonowania Szkolnego Klubu Wolontariatu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</w:t>
      </w:r>
      <w:r w:rsidR="00C65301" w:rsidRPr="005678B1">
        <w:rPr>
          <w:rFonts w:ascii="Times New Roman" w:hAnsi="Times New Roman" w:cs="Times New Roman"/>
          <w:sz w:val="24"/>
          <w:szCs w:val="24"/>
        </w:rPr>
        <w:t>Działania Klubu wynikają z opracowanej przez wolontariuszy „mapy potrzeb”.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Wolontariusze ustalają priorytety działań, przygotowując roczne plany pracy.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Sukcesy i ewentualne porażki w realizacji rocznego planu pracy omawiane są w trakcie dorocznego spotkania wolontariuszy.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W ramach działań Klubu funkcjonuje grupa wsparcia dla wolontariuszy, która spotyka się co najmniej raz w miesiącu.</w:t>
      </w:r>
    </w:p>
    <w:p w:rsidR="00C65301" w:rsidRPr="005678B1" w:rsidRDefault="00054369" w:rsidP="00AF6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Prowadzone są działania promujące aktywność Klubu w społeczności szkolnej oraz lokalnej.</w:t>
      </w:r>
    </w:p>
    <w:p w:rsidR="00B267E3" w:rsidRPr="005678B1" w:rsidRDefault="00054369" w:rsidP="002F78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</w:t>
      </w:r>
      <w:r w:rsidR="00C65301" w:rsidRPr="005678B1">
        <w:rPr>
          <w:rFonts w:ascii="Times New Roman" w:hAnsi="Times New Roman" w:cs="Times New Roman"/>
          <w:sz w:val="24"/>
          <w:szCs w:val="24"/>
        </w:rPr>
        <w:t>. Wolontariusze obchodzą swoje święto 5 grudnia, kiedy przypada Międ</w:t>
      </w:r>
      <w:r w:rsidR="002F7880" w:rsidRPr="005678B1">
        <w:rPr>
          <w:rFonts w:ascii="Times New Roman" w:hAnsi="Times New Roman" w:cs="Times New Roman"/>
          <w:sz w:val="24"/>
          <w:szCs w:val="24"/>
        </w:rPr>
        <w:t>zynarodowy Dzień Wolontariusza.</w:t>
      </w:r>
    </w:p>
    <w:p w:rsidR="00BB0B09" w:rsidRPr="005678B1" w:rsidRDefault="00BB0B09" w:rsidP="005B4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BB0B09" w:rsidP="005B4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26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W Zespole Szkół działa biblioteka szkolna, która służy rea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lizacji potrzeb i zainteresowań </w:t>
      </w:r>
      <w:r w:rsidRPr="005678B1">
        <w:rPr>
          <w:rFonts w:ascii="Times New Roman" w:hAnsi="Times New Roman" w:cs="Times New Roman"/>
          <w:sz w:val="24"/>
          <w:szCs w:val="24"/>
        </w:rPr>
        <w:t>uczniów, zadań dydaktyczno-wychowawczych szkoły, doskonaleniu warsztatu pracy nauczyciela,  popularyzowaniu wiedzy o regionie oraz wiedzy pedagogicznej wśród rodziców.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</w:t>
      </w:r>
      <w:r w:rsidR="00B6035A" w:rsidRPr="005678B1">
        <w:rPr>
          <w:rFonts w:ascii="Times New Roman" w:hAnsi="Times New Roman" w:cs="Times New Roman"/>
          <w:sz w:val="24"/>
          <w:szCs w:val="24"/>
        </w:rPr>
        <w:t>Z biblioteki mogą korzystać uczniowie, nauczyciele, rodzice i inni pracownicy szkoły oraz za zgodą Dyrekt</w:t>
      </w:r>
      <w:r w:rsidR="002F7880" w:rsidRPr="005678B1">
        <w:rPr>
          <w:rFonts w:ascii="Times New Roman" w:hAnsi="Times New Roman" w:cs="Times New Roman"/>
          <w:sz w:val="24"/>
          <w:szCs w:val="24"/>
        </w:rPr>
        <w:t xml:space="preserve">ora </w:t>
      </w:r>
      <w:r w:rsidR="00B6035A" w:rsidRPr="005678B1">
        <w:rPr>
          <w:rFonts w:ascii="Times New Roman" w:hAnsi="Times New Roman" w:cs="Times New Roman"/>
          <w:sz w:val="24"/>
          <w:szCs w:val="24"/>
        </w:rPr>
        <w:t>ZSE inne osoby.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</w:t>
      </w:r>
      <w:r w:rsidR="00B6035A" w:rsidRPr="005678B1">
        <w:rPr>
          <w:rFonts w:ascii="Times New Roman" w:hAnsi="Times New Roman" w:cs="Times New Roman"/>
          <w:sz w:val="24"/>
          <w:szCs w:val="24"/>
        </w:rPr>
        <w:t>. Pomieszczenia biblioteki umożliwiają:</w:t>
      </w:r>
    </w:p>
    <w:p w:rsidR="00B6035A" w:rsidRPr="005678B1" w:rsidRDefault="001E2B78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G</w:t>
      </w:r>
      <w:r w:rsidR="00B6035A" w:rsidRPr="005678B1">
        <w:rPr>
          <w:rFonts w:ascii="Times New Roman" w:hAnsi="Times New Roman" w:cs="Times New Roman"/>
          <w:sz w:val="24"/>
          <w:szCs w:val="24"/>
        </w:rPr>
        <w:t>rom</w:t>
      </w:r>
      <w:r w:rsidRPr="005678B1">
        <w:rPr>
          <w:rFonts w:ascii="Times New Roman" w:hAnsi="Times New Roman" w:cs="Times New Roman"/>
          <w:sz w:val="24"/>
          <w:szCs w:val="24"/>
        </w:rPr>
        <w:t>adzenie i opracowywanie zbiorów.</w:t>
      </w:r>
    </w:p>
    <w:p w:rsidR="00B6035A" w:rsidRPr="005678B1" w:rsidRDefault="001E2B78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K</w:t>
      </w:r>
      <w:r w:rsidR="00B6035A" w:rsidRPr="005678B1">
        <w:rPr>
          <w:rFonts w:ascii="Times New Roman" w:hAnsi="Times New Roman" w:cs="Times New Roman"/>
          <w:sz w:val="24"/>
          <w:szCs w:val="24"/>
        </w:rPr>
        <w:t>orzystanie ze zbiorów w czytelni i wypożyczanie ich poza bibliote</w:t>
      </w:r>
      <w:r w:rsidRPr="005678B1">
        <w:rPr>
          <w:rFonts w:ascii="Times New Roman" w:hAnsi="Times New Roman" w:cs="Times New Roman"/>
          <w:sz w:val="24"/>
          <w:szCs w:val="24"/>
        </w:rPr>
        <w:t>kę.</w:t>
      </w:r>
    </w:p>
    <w:p w:rsidR="00B6035A" w:rsidRPr="005678B1" w:rsidRDefault="001E2B78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P</w:t>
      </w:r>
      <w:r w:rsidR="00B6035A" w:rsidRPr="005678B1">
        <w:rPr>
          <w:rFonts w:ascii="Times New Roman" w:hAnsi="Times New Roman" w:cs="Times New Roman"/>
          <w:sz w:val="24"/>
          <w:szCs w:val="24"/>
        </w:rPr>
        <w:t>rowadzenie przysposobienia czytelniczo-informacyjnego uczniów.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</w:t>
      </w:r>
      <w:r w:rsidR="00B6035A" w:rsidRPr="005678B1">
        <w:rPr>
          <w:rFonts w:ascii="Times New Roman" w:hAnsi="Times New Roman" w:cs="Times New Roman"/>
          <w:sz w:val="24"/>
          <w:szCs w:val="24"/>
        </w:rPr>
        <w:t>. Godziny pracy biblioteki powinny umożliwiać uczniom i nauczycielom dostęp do jej zbiorów podczas zajęć lekcyjnych i po ich zakończeniu.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</w:t>
      </w:r>
      <w:r w:rsidR="00B6035A" w:rsidRPr="005678B1">
        <w:rPr>
          <w:rFonts w:ascii="Times New Roman" w:hAnsi="Times New Roman" w:cs="Times New Roman"/>
          <w:sz w:val="24"/>
          <w:szCs w:val="24"/>
        </w:rPr>
        <w:t>. Organizacja biblioteki szkolnej: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Bezpośredni nadzór nad biblioteką sprawuje dyrektor szkoły, który: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zapewnia właściwe pomieszczenie, wyposażenie, środki finansowe na jej działalność,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zatrudnia w niej wykwalifikowanych nauczycieli – bibliotekarzy,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c) zarządza skontrum zbiorów biblioteki, dba o protokolarne jej przekazywanie </w:t>
      </w:r>
      <w:r w:rsidRPr="005678B1">
        <w:rPr>
          <w:rFonts w:ascii="Times New Roman" w:hAnsi="Times New Roman" w:cs="Times New Roman"/>
          <w:sz w:val="24"/>
          <w:szCs w:val="24"/>
        </w:rPr>
        <w:tab/>
        <w:t>w przypadku zmiany pracownika.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</w:t>
      </w:r>
      <w:r w:rsidR="00B6035A" w:rsidRPr="005678B1">
        <w:rPr>
          <w:rFonts w:ascii="Times New Roman" w:hAnsi="Times New Roman" w:cs="Times New Roman"/>
          <w:sz w:val="24"/>
          <w:szCs w:val="24"/>
        </w:rPr>
        <w:t>. Lokal biblioteki składa się z wypożyczalni, czytelni i czytelni multimedialnej.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</w:t>
      </w:r>
      <w:r w:rsidR="00B6035A" w:rsidRPr="005678B1">
        <w:rPr>
          <w:rFonts w:ascii="Times New Roman" w:hAnsi="Times New Roman" w:cs="Times New Roman"/>
          <w:sz w:val="24"/>
          <w:szCs w:val="24"/>
        </w:rPr>
        <w:t>.  Zadania nauczyciela- bibliotekarza: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1) W zakresie pracy pedagogicznej: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a) udostępnienie zbiorów bibliotecznych,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 xml:space="preserve">rozwijanie zainteresowań czytelniczych wśród uczniów przez poradnictwo, pomoc </w:t>
      </w:r>
      <w:r w:rsidR="00B265A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doborze lektury, indywidualne rozmowy,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przygotowanie czytelnicze i informacyjne uczniów na lekcjach i zajęciach bibliotecznych zgodnie z programem “Przysposobienie czytelnicze i informacyjne”,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prowadzenie różnych form wizualnej informacji i propagowania czytelnictwa książek,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 xml:space="preserve">współpraca z wychowawcami i nauczycielami przedmiotów w zakresie informacji </w:t>
      </w:r>
      <w:r w:rsidR="00B265A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o czytelnictwie uczniów, strukturze zbiorów, nowościach oraz z zakresie przygotowania materiałów na lekcje,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organizacja własnego warsztatu pracy,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2)W zakresie pracy organizacyjnej: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gromadzenie, ewidencja i opracowanie zbiorów,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selekcja zbiorów,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konserwacja zbiorów,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organizacja warsztatu informacyjnego,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organizacja udostępniania zbiorów,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planowanie, sprawozdawczość i odpowiedzialność materialna.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Obowiązki nauczyciela – bibliotekarza: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odpowiada za stan i wykorzystanie powierzonych mu zbiorów,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współpracuje z wychowawcami i nauczycielami poszczególnych przedmiotów,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opiekuje się zespołem uczniów współpracując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ych z biblioteką i pomagających </w:t>
      </w:r>
      <w:r w:rsidRPr="005678B1">
        <w:rPr>
          <w:rFonts w:ascii="Times New Roman" w:hAnsi="Times New Roman" w:cs="Times New Roman"/>
          <w:sz w:val="24"/>
          <w:szCs w:val="24"/>
        </w:rPr>
        <w:t>bibliotekarzowi w pracy,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sporządza plan prac, harmonogram zajęć z przysposobienia czytelniczego i informacyjnego oraz okresowe i roczne sprawozdania z pracy,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 pr</w:t>
      </w:r>
      <w:r w:rsidR="008D157A" w:rsidRPr="005678B1">
        <w:rPr>
          <w:rFonts w:ascii="Times New Roman" w:hAnsi="Times New Roman" w:cs="Times New Roman"/>
          <w:sz w:val="24"/>
          <w:szCs w:val="24"/>
        </w:rPr>
        <w:t>owadzi</w:t>
      </w:r>
      <w:r w:rsidRPr="005678B1">
        <w:rPr>
          <w:rFonts w:ascii="Times New Roman" w:hAnsi="Times New Roman" w:cs="Times New Roman"/>
          <w:sz w:val="24"/>
          <w:szCs w:val="24"/>
        </w:rPr>
        <w:t xml:space="preserve"> statystykę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wypożyczeń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, księgi inwentarzowe, rejestry ubytków,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doskonali warsztat pracy.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</w:t>
      </w:r>
      <w:r w:rsidR="00B6035A" w:rsidRPr="005678B1">
        <w:rPr>
          <w:rFonts w:ascii="Times New Roman" w:hAnsi="Times New Roman" w:cs="Times New Roman"/>
          <w:sz w:val="24"/>
          <w:szCs w:val="24"/>
        </w:rPr>
        <w:t>. Zasady korzystania z wypożyczalni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Ze zbiorów bibliotecznych mogą korzystać uczniowie i ich rodzice, nauczyciele, pracownicy administra</w:t>
      </w:r>
      <w:r w:rsidR="008358A6" w:rsidRPr="005678B1">
        <w:rPr>
          <w:rFonts w:ascii="Times New Roman" w:hAnsi="Times New Roman" w:cs="Times New Roman"/>
          <w:sz w:val="24"/>
          <w:szCs w:val="24"/>
        </w:rPr>
        <w:t>cji i obsługi</w:t>
      </w:r>
      <w:r w:rsidRPr="005678B1">
        <w:rPr>
          <w:rFonts w:ascii="Times New Roman" w:hAnsi="Times New Roman" w:cs="Times New Roman"/>
          <w:sz w:val="24"/>
          <w:szCs w:val="24"/>
        </w:rPr>
        <w:t xml:space="preserve"> Zespołu Szkół Ekonomicznych w Sandomierzu.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Za zgodą dyrektora szkoły z biblioteki mogą korzystać studenci i inne osoby.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 Przy zapisie czytelnik powinien: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okazać dowód tożsamości,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wypełnić kartę zapisu i zobowiązać się do przestrzegania regulaminu.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Czytelnik jest zobowiązany poinformować bibliotekę o zmianie miejsca zamieszkania,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Wypożyczyć można jednorazowo 3 książki.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 xml:space="preserve">Książki wypożycza się na okres nie dłuższy niż 30 dni.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 xml:space="preserve">Biblioteka może przesunąć termin zwrotu książek jeśli nie ma na nie zapotrzebowania ze strony czytelników.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Biblioteka może zażądać zwrotu książek przed terminem ustalonym,  jeśli stanowią one szczególnie poszukiwane pozycje.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9)  Na prośbę czytelnika biblioteka może rezerwować książki aktualnie wypożyczone.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</w:t>
      </w:r>
      <w:r w:rsidR="00B6035A" w:rsidRPr="005678B1">
        <w:rPr>
          <w:rFonts w:ascii="Times New Roman" w:hAnsi="Times New Roman" w:cs="Times New Roman"/>
          <w:sz w:val="24"/>
          <w:szCs w:val="24"/>
        </w:rPr>
        <w:t>.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>Czytelnik zobowiązany jest do poszanowania książek będących własnością społeczną, powinien też zwrócić uwagę na stan książki przed jej wypożyczeniem. Zauważone uszkodzenia należy zgłosić nauczycielowi bibliotekarzowi.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</w:t>
      </w:r>
      <w:r w:rsidR="00B6035A" w:rsidRPr="005678B1">
        <w:rPr>
          <w:rFonts w:ascii="Times New Roman" w:hAnsi="Times New Roman" w:cs="Times New Roman"/>
          <w:sz w:val="24"/>
          <w:szCs w:val="24"/>
        </w:rPr>
        <w:t>. Biblioteka na prośbę czytelnika udziela informacji o książkach, pomaga w doborze literatury i korzystania z katalogów.</w:t>
      </w:r>
    </w:p>
    <w:p w:rsidR="00B6035A" w:rsidRPr="005678B1" w:rsidRDefault="00B6035A" w:rsidP="000F5A69">
      <w:pPr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7. Za szkody wynikłe z zagubienia, uszkodzenia lub zniszczenia odpowiada czytelnik.                  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5678B1">
        <w:rPr>
          <w:rFonts w:ascii="Times New Roman" w:hAnsi="Times New Roman" w:cs="Times New Roman"/>
          <w:sz w:val="24"/>
          <w:szCs w:val="24"/>
        </w:rPr>
        <w:t xml:space="preserve">odszkodowania :                                                                                                                                 </w:t>
      </w:r>
      <w:r w:rsidR="000F5A69" w:rsidRPr="005678B1">
        <w:rPr>
          <w:rFonts w:ascii="Times New Roman" w:hAnsi="Times New Roman" w:cs="Times New Roman"/>
          <w:sz w:val="24"/>
          <w:szCs w:val="24"/>
        </w:rPr>
        <w:t>a)</w:t>
      </w:r>
      <w:r w:rsidRPr="005678B1">
        <w:rPr>
          <w:rFonts w:ascii="Times New Roman" w:hAnsi="Times New Roman" w:cs="Times New Roman"/>
          <w:sz w:val="24"/>
          <w:szCs w:val="24"/>
        </w:rPr>
        <w:t xml:space="preserve"> aktualna wartość rynkowa książki,                                                                                                                      </w:t>
      </w:r>
      <w:r w:rsidR="000F5A69" w:rsidRPr="005678B1">
        <w:rPr>
          <w:rFonts w:ascii="Times New Roman" w:hAnsi="Times New Roman" w:cs="Times New Roman"/>
          <w:sz w:val="24"/>
          <w:szCs w:val="24"/>
        </w:rPr>
        <w:t>b)</w:t>
      </w:r>
      <w:r w:rsidRPr="005678B1">
        <w:rPr>
          <w:rFonts w:ascii="Times New Roman" w:hAnsi="Times New Roman" w:cs="Times New Roman"/>
          <w:sz w:val="24"/>
          <w:szCs w:val="24"/>
        </w:rPr>
        <w:t xml:space="preserve"> do wysokości odszkodowania wlicza się koszt oprawy introligatorskiej,                                                               </w:t>
      </w:r>
      <w:r w:rsidR="000F5A69" w:rsidRPr="005678B1">
        <w:rPr>
          <w:rFonts w:ascii="Times New Roman" w:hAnsi="Times New Roman" w:cs="Times New Roman"/>
          <w:sz w:val="24"/>
          <w:szCs w:val="24"/>
        </w:rPr>
        <w:t>c)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265A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odkupienie książki.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11.  </w:t>
      </w:r>
      <w:r w:rsidR="00B6035A" w:rsidRPr="005678B1">
        <w:rPr>
          <w:rFonts w:ascii="Times New Roman" w:hAnsi="Times New Roman" w:cs="Times New Roman"/>
          <w:sz w:val="24"/>
          <w:szCs w:val="24"/>
        </w:rPr>
        <w:t>Jeżeli czytelnik mimo wysyłanych przez bibliotekę upomnień odmawia zwrotu książki lub uiszczenia opłat, biblioteka dochodzi swych roszczeń na drodze prawa.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</w:t>
      </w:r>
      <w:r w:rsidR="00B6035A" w:rsidRPr="005678B1">
        <w:rPr>
          <w:rFonts w:ascii="Times New Roman" w:hAnsi="Times New Roman" w:cs="Times New Roman"/>
          <w:sz w:val="24"/>
          <w:szCs w:val="24"/>
        </w:rPr>
        <w:t>.Czytelnik nie stosujący się do przepisów  regulaminu może być czasowo lub stale pozbawiony prawa do korzystania z biblioteki. Decyzję taką podejmują nauczyciele bibliotekarze i powiadamiają o tym wychowawcę  ucznia.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13</w:t>
      </w:r>
      <w:r w:rsidR="00B6035A" w:rsidRPr="005678B1">
        <w:rPr>
          <w:rFonts w:ascii="Times New Roman" w:hAnsi="Times New Roman" w:cs="Times New Roman"/>
          <w:sz w:val="24"/>
          <w:szCs w:val="24"/>
        </w:rPr>
        <w:t>.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>W czasie przeprowadzania lekcji z przygotowania czytelniczo – informacyjnego biblioteka  jest nieczynna.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14</w:t>
      </w:r>
      <w:r w:rsidR="00B6035A" w:rsidRPr="005678B1">
        <w:rPr>
          <w:rFonts w:ascii="Times New Roman" w:hAnsi="Times New Roman" w:cs="Times New Roman"/>
          <w:sz w:val="24"/>
          <w:szCs w:val="24"/>
        </w:rPr>
        <w:t>.Biblioteka może organizować kiermasz książek i podręczników.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15</w:t>
      </w:r>
      <w:r w:rsidR="00B6035A" w:rsidRPr="005678B1">
        <w:rPr>
          <w:rFonts w:ascii="Times New Roman" w:hAnsi="Times New Roman" w:cs="Times New Roman"/>
          <w:sz w:val="24"/>
          <w:szCs w:val="24"/>
        </w:rPr>
        <w:t>.Biblioteka  w ramach swojej działalności może organizować spotkania literacki i wystawy.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.Uczeń kończący szkołę lub ją zmieniający powinien uzyskać  potwierdzenie biblioteki </w:t>
      </w:r>
      <w:r w:rsidR="008D157A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o rozliczeniu się z wypożyczonych książek.</w:t>
      </w:r>
    </w:p>
    <w:p w:rsidR="00B6035A" w:rsidRPr="005678B1" w:rsidRDefault="00B265A9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17.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Biblioteka szkolna prowadzi następującą dokumentację: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  </w:t>
      </w:r>
      <w:r w:rsidR="00B265A9" w:rsidRPr="005678B1">
        <w:rPr>
          <w:rFonts w:ascii="Times New Roman" w:hAnsi="Times New Roman" w:cs="Times New Roman"/>
          <w:sz w:val="24"/>
          <w:szCs w:val="24"/>
        </w:rPr>
        <w:t>K</w:t>
      </w:r>
      <w:r w:rsidRPr="005678B1">
        <w:rPr>
          <w:rFonts w:ascii="Times New Roman" w:hAnsi="Times New Roman" w:cs="Times New Roman"/>
          <w:sz w:val="24"/>
          <w:szCs w:val="24"/>
        </w:rPr>
        <w:t>sięgi inwentarzowe książek i czasopism,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  </w:t>
      </w:r>
      <w:r w:rsidR="00B265A9" w:rsidRPr="005678B1">
        <w:rPr>
          <w:rFonts w:ascii="Times New Roman" w:hAnsi="Times New Roman" w:cs="Times New Roman"/>
          <w:sz w:val="24"/>
          <w:szCs w:val="24"/>
        </w:rPr>
        <w:t>I</w:t>
      </w:r>
      <w:r w:rsidRPr="005678B1">
        <w:rPr>
          <w:rFonts w:ascii="Times New Roman" w:hAnsi="Times New Roman" w:cs="Times New Roman"/>
          <w:sz w:val="24"/>
          <w:szCs w:val="24"/>
        </w:rPr>
        <w:t>nwentarz podręczników szkolnych i broszur, w tym programów nauczania,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  </w:t>
      </w:r>
      <w:r w:rsidR="00B265A9" w:rsidRPr="005678B1">
        <w:rPr>
          <w:rFonts w:ascii="Times New Roman" w:hAnsi="Times New Roman" w:cs="Times New Roman"/>
          <w:sz w:val="24"/>
          <w:szCs w:val="24"/>
        </w:rPr>
        <w:t>R</w:t>
      </w:r>
      <w:r w:rsidRPr="005678B1">
        <w:rPr>
          <w:rFonts w:ascii="Times New Roman" w:hAnsi="Times New Roman" w:cs="Times New Roman"/>
          <w:sz w:val="24"/>
          <w:szCs w:val="24"/>
        </w:rPr>
        <w:t>ejestr ubytków,</w:t>
      </w:r>
    </w:p>
    <w:p w:rsidR="000F5A69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  </w:t>
      </w:r>
      <w:r w:rsidR="00B265A9" w:rsidRPr="005678B1">
        <w:rPr>
          <w:rFonts w:ascii="Times New Roman" w:hAnsi="Times New Roman" w:cs="Times New Roman"/>
          <w:sz w:val="24"/>
          <w:szCs w:val="24"/>
        </w:rPr>
        <w:t>D</w:t>
      </w:r>
      <w:r w:rsidRPr="005678B1">
        <w:rPr>
          <w:rFonts w:ascii="Times New Roman" w:hAnsi="Times New Roman" w:cs="Times New Roman"/>
          <w:sz w:val="24"/>
          <w:szCs w:val="24"/>
        </w:rPr>
        <w:t>owody wpływów.</w:t>
      </w:r>
    </w:p>
    <w:p w:rsidR="008D157A" w:rsidRPr="005678B1" w:rsidRDefault="008D157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CC3" w:rsidRPr="005678B1" w:rsidRDefault="003C6CC3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CC3" w:rsidRPr="005678B1" w:rsidRDefault="003C6CC3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CC3" w:rsidRPr="005678B1" w:rsidRDefault="003C6CC3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CC3" w:rsidRPr="005678B1" w:rsidRDefault="003C6CC3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CC3" w:rsidRPr="005678B1" w:rsidRDefault="003C6CC3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B09" w:rsidRPr="005678B1" w:rsidRDefault="00BB0B09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B09" w:rsidRDefault="00BB0B09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EC" w:rsidRDefault="00067CE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EC" w:rsidRDefault="00067CE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EC" w:rsidRDefault="00067CE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EC" w:rsidRDefault="00067CE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EC" w:rsidRPr="005678B1" w:rsidRDefault="00067CE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26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</w:p>
    <w:p w:rsidR="000F5A69" w:rsidRPr="005678B1" w:rsidRDefault="00B6035A" w:rsidP="002F7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WSPÓŁD</w:t>
      </w:r>
      <w:r w:rsidR="002F7880" w:rsidRPr="005678B1">
        <w:rPr>
          <w:rFonts w:ascii="Times New Roman" w:hAnsi="Times New Roman" w:cs="Times New Roman"/>
          <w:b/>
          <w:sz w:val="24"/>
          <w:szCs w:val="24"/>
        </w:rPr>
        <w:t>ZIAŁANIE RODZICÓW I NAUCZYCIELI</w:t>
      </w:r>
    </w:p>
    <w:p w:rsidR="00B6035A" w:rsidRPr="005678B1" w:rsidRDefault="00BB0B09" w:rsidP="000F5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27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1.Rodzice i nauczyciele współpracują ze sobą w sprawach wychowania i kształcenia dzieci.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2.Rodzice mają prawo do: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Znajomości zadań i zamierzeń dydaktyczno- wychowawczych w danym oddziale i szkole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Znajomości przepisów dotyczących systemu oceniania, klasyfikowania i promowania uczniów oraz przeprowadzania egzaminu maturalnego i zawodowego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Uzyskiwania rzetelnej informacji na temat swojego dziecka, jego zachowania i postępów </w:t>
      </w:r>
      <w:r w:rsidR="000F5A6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nauce</w:t>
      </w:r>
      <w:r w:rsidR="001E2B78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Wyrażania i przekazywania organowi sprawującemu nadzór pedagogiczny opinii na temat pracy Zespołu</w:t>
      </w:r>
      <w:r w:rsidR="00C85DDC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3.Formami kontaktu rodziców z nauczycielami w celu wymiany informacji, w tym </w:t>
      </w:r>
      <w:r w:rsidR="000F5A6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o otrzymaniu przez dziecko ocenach bieżących oraz przewidywanych ocenach klasyfikacyjnych, a także dyskusji na tematy wychowawcze są:</w:t>
      </w:r>
    </w:p>
    <w:p w:rsidR="003E54C3" w:rsidRPr="005678B1" w:rsidRDefault="003E54C3" w:rsidP="003E54C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Dziennik elektroniczny do którego dostęp uzyskuje każdy rodzic ucznia  i uczeń. </w:t>
      </w:r>
    </w:p>
    <w:p w:rsidR="00B6035A" w:rsidRPr="005678B1" w:rsidRDefault="003E54C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</w:t>
      </w:r>
      <w:r w:rsidR="00B6035A" w:rsidRPr="005678B1">
        <w:rPr>
          <w:rFonts w:ascii="Times New Roman" w:hAnsi="Times New Roman" w:cs="Times New Roman"/>
          <w:sz w:val="24"/>
          <w:szCs w:val="24"/>
        </w:rPr>
        <w:t>) Zebrania rodziców z wychowawcą klasy organizowane co najmniej 4 razy w roku szkolnym</w:t>
      </w:r>
      <w:r w:rsidR="00C85DDC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3E54C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) Konsultacje indywidualne rodziców z nauczycielami, które </w:t>
      </w:r>
      <w:r w:rsidR="005C016D" w:rsidRPr="005678B1">
        <w:rPr>
          <w:rFonts w:ascii="Times New Roman" w:hAnsi="Times New Roman" w:cs="Times New Roman"/>
          <w:sz w:val="24"/>
          <w:szCs w:val="24"/>
        </w:rPr>
        <w:t xml:space="preserve">odbywają się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zgodnie </w:t>
      </w:r>
      <w:r w:rsidR="005C016D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z harmonogr</w:t>
      </w:r>
      <w:r w:rsidR="005C016D" w:rsidRPr="005678B1">
        <w:rPr>
          <w:rFonts w:ascii="Times New Roman" w:hAnsi="Times New Roman" w:cs="Times New Roman"/>
          <w:sz w:val="24"/>
          <w:szCs w:val="24"/>
        </w:rPr>
        <w:t>amem ustalonym w miesiącu wrześniu.</w:t>
      </w:r>
    </w:p>
    <w:p w:rsidR="00B6035A" w:rsidRPr="005678B1" w:rsidRDefault="003E54C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</w:t>
      </w:r>
      <w:r w:rsidR="00B6035A" w:rsidRPr="005678B1">
        <w:rPr>
          <w:rFonts w:ascii="Times New Roman" w:hAnsi="Times New Roman" w:cs="Times New Roman"/>
          <w:sz w:val="24"/>
          <w:szCs w:val="24"/>
        </w:rPr>
        <w:t>) Dowodem potwierdzającym obecność rodziców ( prawnych opiekunów) na zebraniach jest podpis na liście obecności.</w:t>
      </w:r>
    </w:p>
    <w:p w:rsidR="00B6035A" w:rsidRPr="005678B1" w:rsidRDefault="003E54C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5) </w:t>
      </w:r>
      <w:r w:rsidR="00B6035A" w:rsidRPr="005678B1">
        <w:rPr>
          <w:rFonts w:ascii="Times New Roman" w:hAnsi="Times New Roman" w:cs="Times New Roman"/>
          <w:sz w:val="24"/>
          <w:szCs w:val="24"/>
        </w:rPr>
        <w:t>O terminach zebrań wychowawca informuje rodziców na pierwszym zebraniu.</w:t>
      </w:r>
    </w:p>
    <w:p w:rsidR="00B6035A" w:rsidRPr="005678B1" w:rsidRDefault="003E54C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6) </w:t>
      </w:r>
      <w:r w:rsidR="00B6035A" w:rsidRPr="005678B1">
        <w:rPr>
          <w:rFonts w:ascii="Times New Roman" w:hAnsi="Times New Roman" w:cs="Times New Roman"/>
          <w:sz w:val="24"/>
          <w:szCs w:val="24"/>
        </w:rPr>
        <w:t>Harmonogram zebrań z rodzicami i konsultacji z nauczycielami umieszczony jest na stronie internetowej szkoły w zakładce rodzice.</w:t>
      </w:r>
    </w:p>
    <w:p w:rsidR="00B6035A" w:rsidRPr="005678B1" w:rsidRDefault="009A4FD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 przypadku nieobecności rodzica na zebraniu wychowawca decyduje </w:t>
      </w:r>
      <w:r w:rsidR="00C85DDC" w:rsidRPr="005678B1">
        <w:rPr>
          <w:rFonts w:ascii="Times New Roman" w:hAnsi="Times New Roman" w:cs="Times New Roman"/>
          <w:sz w:val="24"/>
          <w:szCs w:val="24"/>
        </w:rPr>
        <w:t>o sposobie kontaktu z rodzicami.</w:t>
      </w:r>
    </w:p>
    <w:p w:rsidR="00B6035A" w:rsidRPr="005678B1" w:rsidRDefault="009A4FD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C85DDC" w:rsidRPr="005678B1">
        <w:rPr>
          <w:rFonts w:ascii="Times New Roman" w:hAnsi="Times New Roman" w:cs="Times New Roman"/>
          <w:sz w:val="24"/>
          <w:szCs w:val="24"/>
        </w:rPr>
        <w:t>braku kontaktu z rodzicami dłużej niż 6 miesięcy wychowawca ma obowiązek przesłać listem poleconym wezwanie rodzica do szkoły.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035A" w:rsidRPr="005678B1" w:rsidRDefault="009A4FD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</w:t>
      </w:r>
      <w:r w:rsidR="00B6035A" w:rsidRPr="005678B1">
        <w:rPr>
          <w:rFonts w:ascii="Times New Roman" w:hAnsi="Times New Roman" w:cs="Times New Roman"/>
          <w:sz w:val="24"/>
          <w:szCs w:val="24"/>
        </w:rPr>
        <w:t>Z tytułu udostępniania rodzicom gromadzonych przez Zespół informacji w zakresie nauczania, wychowania oraz opieki, dotyczących ich dzieci, nie mogą być pobierane od rodziców opłaty, bez względu na postać i sposób przekazywania tych informacji.</w:t>
      </w:r>
    </w:p>
    <w:p w:rsidR="00B6035A" w:rsidRPr="005678B1" w:rsidRDefault="009A4FD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</w:t>
      </w:r>
      <w:r w:rsidR="00B6035A" w:rsidRPr="005678B1">
        <w:rPr>
          <w:rFonts w:ascii="Times New Roman" w:hAnsi="Times New Roman" w:cs="Times New Roman"/>
          <w:sz w:val="24"/>
          <w:szCs w:val="24"/>
        </w:rPr>
        <w:t>.Zespół oczekuje od rodziców: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1) Pomocy w organizowaniu wycieczek, uroczystości itp. i w podejmowaniu działań wychowawczych, opiekuńczych</w:t>
      </w:r>
      <w:r w:rsidR="00C85DDC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Współpracy w budowaniu poprawnych relacji między rodzicami, a pracownikami Zespołu</w:t>
      </w:r>
      <w:r w:rsidR="00C85DDC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Przedstawianiu wniosków dotyczących funkcjonowania szkoły.</w:t>
      </w:r>
    </w:p>
    <w:p w:rsidR="000F5A69" w:rsidRPr="005678B1" w:rsidRDefault="000F5A69" w:rsidP="000F5A69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A69" w:rsidRPr="005678B1" w:rsidRDefault="000F5A69" w:rsidP="000F5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</w:t>
      </w:r>
      <w:r w:rsidR="00BB0B09" w:rsidRPr="005678B1">
        <w:rPr>
          <w:rFonts w:ascii="Times New Roman" w:hAnsi="Times New Roman" w:cs="Times New Roman"/>
          <w:b/>
          <w:sz w:val="24"/>
          <w:szCs w:val="24"/>
        </w:rPr>
        <w:t>8</w:t>
      </w:r>
    </w:p>
    <w:p w:rsidR="000F5A69" w:rsidRPr="005678B1" w:rsidRDefault="000F5A69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1.Rozstrzyganie sporów i konfliktów na terenie Zespołu odbywa się następująco:</w:t>
      </w:r>
    </w:p>
    <w:p w:rsidR="000F5A69" w:rsidRPr="005678B1" w:rsidRDefault="000F5A69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Sytuacje konfliktowe miedzy uczniami w klasie, uczniami różnych klas oraz między uczniem, a nauczycielem rozstrzygają Wychowawcy klas z możliwością odwołania się do Dyrektora.</w:t>
      </w:r>
    </w:p>
    <w:p w:rsidR="000F5A69" w:rsidRPr="005678B1" w:rsidRDefault="000F5A69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Sytuacje konfliktowe między nauczycielami lub pracownikami Zespołu</w:t>
      </w:r>
      <w:r w:rsidR="008656DB" w:rsidRPr="005678B1">
        <w:rPr>
          <w:rFonts w:ascii="Times New Roman" w:hAnsi="Times New Roman" w:cs="Times New Roman"/>
          <w:sz w:val="24"/>
          <w:szCs w:val="24"/>
        </w:rPr>
        <w:t>, a także miedzy nauczycielem, wychowawcą, a rodzicami rozstrzyga Dyrektor, z możliwością odwołania się do organu prowadzącego lub sądu.</w:t>
      </w:r>
    </w:p>
    <w:p w:rsidR="008656DB" w:rsidRPr="005678B1" w:rsidRDefault="008656DB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Sytuacje konfliktowe między nauczycielami i pracownikami Zespołu, a Dyrektorem rozstrzyga </w:t>
      </w:r>
      <w:r w:rsidR="009C6F01" w:rsidRPr="005678B1">
        <w:rPr>
          <w:rFonts w:ascii="Times New Roman" w:hAnsi="Times New Roman" w:cs="Times New Roman"/>
          <w:sz w:val="24"/>
          <w:szCs w:val="24"/>
        </w:rPr>
        <w:t>organ prowadzący, z możliwością odwołania się stron do sądu.</w:t>
      </w:r>
    </w:p>
    <w:p w:rsidR="009C6F01" w:rsidRPr="005678B1" w:rsidRDefault="009C6F01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W rozstrzyganiu konfliktów należy kierować się zasadami partnerstwa, obiektywizmu oraz dobra publicznego z zachowaniem możliwości wyrażania swoich opinii. </w:t>
      </w:r>
    </w:p>
    <w:p w:rsidR="009C6F01" w:rsidRPr="005678B1" w:rsidRDefault="009C6F01" w:rsidP="009C6F01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 Sprawy, które nie wymagają zaangażowania osób trzecich rozpatrywane są przy udziale zainteresowanych stron.</w:t>
      </w:r>
    </w:p>
    <w:p w:rsidR="000F5A69" w:rsidRPr="005678B1" w:rsidRDefault="000F5A69" w:rsidP="009C6F0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5A69" w:rsidRPr="005678B1" w:rsidRDefault="000F5A69" w:rsidP="000F5A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5A69" w:rsidRPr="005678B1" w:rsidRDefault="000F5A69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FDB" w:rsidRPr="005678B1" w:rsidRDefault="009A4FDB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FDB" w:rsidRPr="005678B1" w:rsidRDefault="009A4FDB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EC" w:rsidRPr="005678B1" w:rsidRDefault="00067CE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DDC" w:rsidRPr="005678B1" w:rsidRDefault="00C85DDC" w:rsidP="00AF6590">
      <w:pPr>
        <w:rPr>
          <w:rFonts w:ascii="Times New Roman" w:hAnsi="Times New Roman" w:cs="Times New Roman"/>
          <w:b/>
          <w:sz w:val="24"/>
          <w:szCs w:val="24"/>
        </w:rPr>
      </w:pPr>
    </w:p>
    <w:p w:rsidR="00CA6E85" w:rsidRPr="005678B1" w:rsidRDefault="00B6035A" w:rsidP="00CA6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ROZDZIAŁVI</w:t>
      </w:r>
    </w:p>
    <w:p w:rsidR="00B6035A" w:rsidRPr="005678B1" w:rsidRDefault="00B6035A" w:rsidP="00CA6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NAUCZYCIELE I INNI PRACOWNICY SZKOŁY</w:t>
      </w:r>
    </w:p>
    <w:p w:rsidR="00FE6CBB" w:rsidRPr="005678B1" w:rsidRDefault="00BB0B09" w:rsidP="00FE6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29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W szkole zatrudnia się nauczycieli oraz pracowników administracji i obsługi.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 Zasady zatrudniania nauczycieli i innych pracowników, o których mowa w ust. 1 określają odrębne przepisy.</w:t>
      </w:r>
      <w:r w:rsidR="002F7880" w:rsidRPr="005678B1">
        <w:rPr>
          <w:rFonts w:ascii="Times New Roman" w:hAnsi="Times New Roman" w:cs="Times New Roman"/>
          <w:sz w:val="24"/>
          <w:szCs w:val="24"/>
        </w:rPr>
        <w:t xml:space="preserve"> Nauczycielem w </w:t>
      </w:r>
      <w:r w:rsidRPr="005678B1">
        <w:rPr>
          <w:rFonts w:ascii="Times New Roman" w:hAnsi="Times New Roman" w:cs="Times New Roman"/>
          <w:sz w:val="24"/>
          <w:szCs w:val="24"/>
        </w:rPr>
        <w:t xml:space="preserve">ZSE może być osoba posiadająca kwalifikacje zgodne </w:t>
      </w:r>
      <w:r w:rsidR="00EE5C2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aktualnym Rozporządzeniem Ministra Edukacji Narodowej 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 Obowiązkiem nauczyciela jest stałe podnoszenie poziomu swych kwalifikacji                                  i doskonalenie umiejętności dydaktycznych.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 Nauczyciel prowadzi pracę dydaktyczną i opiekuńczą oraz jest odpowiedzialny za jakość </w:t>
      </w:r>
      <w:r w:rsidR="00C85DDC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wyniki tej pracy, także bezpieczeństwo powierzonych jego opiece uczniów.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Nauczyciel wykonuje zadania wynikające z działań statutowych szkoły zgodnie z 40 godzinnym systemem pracy.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 Dyrektor szkoły, nauczyciele, pracownicy szkoły są odpowiedzialni za bezpieczeństwo      </w:t>
      </w:r>
      <w:r w:rsidR="00EE5C2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zdrowie uczniów w czasie ich pobytu w szkole oraz podczas organizowanych przez szkołę zajęć pozaszkolnych.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6. Każdy nauczyciel powinien w szczególności: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Prz</w:t>
      </w:r>
      <w:r w:rsidR="00C85DDC" w:rsidRPr="005678B1">
        <w:rPr>
          <w:rFonts w:ascii="Times New Roman" w:hAnsi="Times New Roman" w:cs="Times New Roman"/>
          <w:sz w:val="24"/>
          <w:szCs w:val="24"/>
        </w:rPr>
        <w:t>estrzegać przepisów statutowych.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Stale zapoznawać się z aktu</w:t>
      </w:r>
      <w:r w:rsidR="00C85DDC" w:rsidRPr="005678B1">
        <w:rPr>
          <w:rFonts w:ascii="Times New Roman" w:hAnsi="Times New Roman" w:cs="Times New Roman"/>
          <w:sz w:val="24"/>
          <w:szCs w:val="24"/>
        </w:rPr>
        <w:t>alnym stanem prawnym w oświacie.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</w:t>
      </w:r>
      <w:r w:rsidR="00EE5C23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Na bieżąco sprawdzić czy pomieszczenie, sprzęt, pomoce naukowe i wszystko to, co na zajęciach będzie używane, jest odpowiednio</w:t>
      </w:r>
      <w:r w:rsidR="00C85DDC" w:rsidRPr="005678B1">
        <w:rPr>
          <w:rFonts w:ascii="Times New Roman" w:hAnsi="Times New Roman" w:cs="Times New Roman"/>
          <w:sz w:val="24"/>
          <w:szCs w:val="24"/>
        </w:rPr>
        <w:t xml:space="preserve"> sprawne, zgodne z wymogami BHP.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Sprawdzić czy uczniowie mogą wykonywać określone w zajęciach zadania, czy są oni do tego przygotowani pod względem psychologicznym, wyposażeni  w odpowiedni sprzęt, ubiór itp. jeśli rodzaj zajęcia tego wymaga sprawować nadzór nad uczniami przez cały czas wykonywania zajęć w taki sposób, aby znajdowali się oni bez przerwy w zasięgu wzroku nauczyciela i w razie potrzeby stwarzali możliwość reakcji z jego strony zgodnie z przepisami bhp dotycząc</w:t>
      </w:r>
      <w:r w:rsidR="00C85DDC" w:rsidRPr="005678B1">
        <w:rPr>
          <w:rFonts w:ascii="Times New Roman" w:hAnsi="Times New Roman" w:cs="Times New Roman"/>
          <w:sz w:val="24"/>
          <w:szCs w:val="24"/>
        </w:rPr>
        <w:t>ymi odpowiedniego rodzaju zajęć.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Kontrolowa</w:t>
      </w:r>
      <w:r w:rsidR="00C85DDC" w:rsidRPr="005678B1">
        <w:rPr>
          <w:rFonts w:ascii="Times New Roman" w:hAnsi="Times New Roman" w:cs="Times New Roman"/>
          <w:sz w:val="24"/>
          <w:szCs w:val="24"/>
        </w:rPr>
        <w:t>ć obecność na każdych zajęciach.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Pełnić dyżury zgod</w:t>
      </w:r>
      <w:r w:rsidR="00C85DDC" w:rsidRPr="005678B1">
        <w:rPr>
          <w:rFonts w:ascii="Times New Roman" w:hAnsi="Times New Roman" w:cs="Times New Roman"/>
          <w:sz w:val="24"/>
          <w:szCs w:val="24"/>
        </w:rPr>
        <w:t>nie z opracowanym harmonogramem.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8.Nauczyciel realizuje program kształcenia, wychowania i opieki w powierzonych przedmiotach, klasach i zespołach, osiągając w stopniu optymalnym cele szkoły ustalone </w:t>
      </w:r>
      <w:r w:rsidR="00EE5C2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programach przyjętych przez szkołę. </w:t>
      </w:r>
    </w:p>
    <w:p w:rsidR="00C85DDC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Ponadto: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Decyduje w sprawie doboru metod, form organizacyjnych, podręczników i środków dydaktycznych w nauczaniu swego przedmiotu oraz treści programów uwzględniając podstawy programowe.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Odpowiada służbowo przed dyrektorem szkoły za poziom wyników dydaktyczno-wychowawczych w swoim przedmiocie oraz klasach i zespołach stosownie do realizowanego programu i warunków, w jakich działał.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</w:t>
      </w:r>
      <w:r w:rsidR="00EE5C23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 xml:space="preserve">Informuje rodziców uczniów, wychowawcę klasy, dyrekcję oraz  radę pedagogiczną </w:t>
      </w:r>
      <w:r w:rsidR="00EE5C2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o wynikach dydaktyczno-wychowawczych swoich uczniów.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  Decyduje o ocenie bieżącej, semestralnej i rocznej postępów swoich uczniów, kierując się bezstronnością, obiektywizmem oraz sprawiedliwym traktowaniem i ocenianiem wszystkich uczniów zgodnie z obowiązującymi przepisami.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  Współdecyduje o ocenie z zachowania uczniów, wnioskuje w sprawie nagród  i wyróżnień oraz kar regulaminowych.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 Prowadzi prawidłowo dokumentację pedagogiczną.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 Ma prawo tworzyć i realizować programy nauczania zgodnie z obowiązującymi przepisami.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 Odpowiada za stan warsztatu pracy, sprzętu i urządzeń oraz przydzielonych środków dydaktycznych.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9) Wnioskuje o wzbogacenie warsztatu pracy lub jego modernizację do dyrektora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10)   Wspiera swoją postawą i działaniami pedagogicznymi rozwój psychofizyczny uczniów, ich zdolności i zainteresowania.</w:t>
      </w:r>
    </w:p>
    <w:p w:rsidR="00B6035A" w:rsidRPr="005678B1" w:rsidRDefault="00D704F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11) </w:t>
      </w:r>
      <w:r w:rsidR="00B6035A" w:rsidRPr="005678B1">
        <w:rPr>
          <w:rFonts w:ascii="Times New Roman" w:hAnsi="Times New Roman" w:cs="Times New Roman"/>
          <w:sz w:val="24"/>
          <w:szCs w:val="24"/>
        </w:rPr>
        <w:t>Udziela pomocy w przezwyciężaniu niepowodzeń szkolnych w oparciu o rozpoznanie potrzeb uczniów w formie organizacji pomocy koleżeńskiej.</w:t>
      </w:r>
    </w:p>
    <w:p w:rsidR="00B6035A" w:rsidRPr="005678B1" w:rsidRDefault="00D704F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12) 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Bierze udział w różnych formach doskonalenia zawodowego organizowanego w szkole </w:t>
      </w:r>
      <w:r w:rsidR="00C85DDC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i przez instytucje wspomagające szkołę.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13)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Zwolnienie ucznia w nagłym wypadku, np. złe samopoczucie może mieć miejsce jedynie pod warunkiem powiadomienia jego rodziców (prawnych opiekunów) </w:t>
      </w:r>
      <w:r w:rsidRPr="005678B1">
        <w:rPr>
          <w:rFonts w:ascii="Times New Roman" w:hAnsi="Times New Roman" w:cs="Times New Roman"/>
          <w:sz w:val="24"/>
          <w:szCs w:val="24"/>
        </w:rPr>
        <w:t xml:space="preserve">oraz za ich zgodą </w:t>
      </w:r>
      <w:r w:rsidR="00B6035A" w:rsidRPr="005678B1">
        <w:rPr>
          <w:rFonts w:ascii="Times New Roman" w:hAnsi="Times New Roman" w:cs="Times New Roman"/>
          <w:sz w:val="24"/>
          <w:szCs w:val="24"/>
        </w:rPr>
        <w:t>. Uczeń w żadnym wypadku nie może pozostać bez opieki osoby dorosłej.</w:t>
      </w:r>
    </w:p>
    <w:p w:rsidR="00C85DDC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14) Opracowanie każdego planów nauczani</w:t>
      </w:r>
      <w:r w:rsidR="002F7880" w:rsidRPr="005678B1">
        <w:rPr>
          <w:rFonts w:ascii="Times New Roman" w:hAnsi="Times New Roman" w:cs="Times New Roman"/>
          <w:sz w:val="24"/>
          <w:szCs w:val="24"/>
        </w:rPr>
        <w:t>a/pracy  do poszczególnych klas.</w:t>
      </w:r>
    </w:p>
    <w:p w:rsidR="00B86ABF" w:rsidRPr="005678B1" w:rsidRDefault="00B86ABF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B0B09" w:rsidP="00462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§ 30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Wychowawcy klas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 Ustala się następujące zadania wychowawców klas: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T</w:t>
      </w:r>
      <w:r w:rsidR="00B6035A" w:rsidRPr="005678B1">
        <w:rPr>
          <w:rFonts w:ascii="Times New Roman" w:hAnsi="Times New Roman" w:cs="Times New Roman"/>
          <w:sz w:val="24"/>
          <w:szCs w:val="24"/>
        </w:rPr>
        <w:t>worzenie warunków wspomagających rozwój ucznia, proces jego uczenia się oraz przygotowanie do ży</w:t>
      </w:r>
      <w:r w:rsidRPr="005678B1">
        <w:rPr>
          <w:rFonts w:ascii="Times New Roman" w:hAnsi="Times New Roman" w:cs="Times New Roman"/>
          <w:sz w:val="24"/>
          <w:szCs w:val="24"/>
        </w:rPr>
        <w:t>cia w rodzinie i społeczeństwie.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W</w:t>
      </w:r>
      <w:r w:rsidR="00B6035A" w:rsidRPr="005678B1">
        <w:rPr>
          <w:rFonts w:ascii="Times New Roman" w:hAnsi="Times New Roman" w:cs="Times New Roman"/>
          <w:sz w:val="24"/>
          <w:szCs w:val="24"/>
        </w:rPr>
        <w:t>ypracowanie odpowiedniego dla uczniów i ich rodziców systemu usprawiedliwień nieobecności czy też ewentualnych zwolnień w na</w:t>
      </w:r>
      <w:r w:rsidRPr="005678B1">
        <w:rPr>
          <w:rFonts w:ascii="Times New Roman" w:hAnsi="Times New Roman" w:cs="Times New Roman"/>
          <w:sz w:val="24"/>
          <w:szCs w:val="24"/>
        </w:rPr>
        <w:t>głych wypadkach.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U</w:t>
      </w:r>
      <w:r w:rsidR="00B6035A" w:rsidRPr="005678B1">
        <w:rPr>
          <w:rFonts w:ascii="Times New Roman" w:hAnsi="Times New Roman" w:cs="Times New Roman"/>
          <w:sz w:val="24"/>
          <w:szCs w:val="24"/>
        </w:rPr>
        <w:t>sprawiedliwianie nieobecności ucznia zgodnie z wy</w:t>
      </w:r>
      <w:r w:rsidRPr="005678B1">
        <w:rPr>
          <w:rFonts w:ascii="Times New Roman" w:hAnsi="Times New Roman" w:cs="Times New Roman"/>
          <w:sz w:val="24"/>
          <w:szCs w:val="24"/>
        </w:rPr>
        <w:t>pracowanym z rodzicami systemem.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I</w:t>
      </w:r>
      <w:r w:rsidR="00B6035A" w:rsidRPr="005678B1">
        <w:rPr>
          <w:rFonts w:ascii="Times New Roman" w:hAnsi="Times New Roman" w:cs="Times New Roman"/>
          <w:sz w:val="24"/>
          <w:szCs w:val="24"/>
        </w:rPr>
        <w:t>nspirowanie i wspom</w:t>
      </w:r>
      <w:r w:rsidRPr="005678B1">
        <w:rPr>
          <w:rFonts w:ascii="Times New Roman" w:hAnsi="Times New Roman" w:cs="Times New Roman"/>
          <w:sz w:val="24"/>
          <w:szCs w:val="24"/>
        </w:rPr>
        <w:t>aganie działań zespołów uczniów.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P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odejmowanie działań umożliwiających rozwiązywanie konfliktów w zespole uczniów oraz pomiędzy uczniami a innymi </w:t>
      </w:r>
      <w:r w:rsidRPr="005678B1">
        <w:rPr>
          <w:rFonts w:ascii="Times New Roman" w:hAnsi="Times New Roman" w:cs="Times New Roman"/>
          <w:sz w:val="24"/>
          <w:szCs w:val="24"/>
        </w:rPr>
        <w:t>członkami społeczności szkolnej.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O</w:t>
      </w:r>
      <w:r w:rsidR="00B6035A" w:rsidRPr="005678B1">
        <w:rPr>
          <w:rFonts w:ascii="Times New Roman" w:hAnsi="Times New Roman" w:cs="Times New Roman"/>
          <w:sz w:val="24"/>
          <w:szCs w:val="24"/>
        </w:rPr>
        <w:t>taczanie indywid</w:t>
      </w:r>
      <w:r w:rsidRPr="005678B1">
        <w:rPr>
          <w:rFonts w:ascii="Times New Roman" w:hAnsi="Times New Roman" w:cs="Times New Roman"/>
          <w:sz w:val="24"/>
          <w:szCs w:val="24"/>
        </w:rPr>
        <w:t>ualną opieką każdego wychowanka.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 P</w:t>
      </w:r>
      <w:r w:rsidR="00B6035A" w:rsidRPr="005678B1">
        <w:rPr>
          <w:rFonts w:ascii="Times New Roman" w:hAnsi="Times New Roman" w:cs="Times New Roman"/>
          <w:sz w:val="24"/>
          <w:szCs w:val="24"/>
        </w:rPr>
        <w:t>lanowanie i organizowanie wspólnie z uczniami i rodzicami różnych form życia zespołowego, integrujących z</w:t>
      </w:r>
      <w:r w:rsidRPr="005678B1">
        <w:rPr>
          <w:rFonts w:ascii="Times New Roman" w:hAnsi="Times New Roman" w:cs="Times New Roman"/>
          <w:sz w:val="24"/>
          <w:szCs w:val="24"/>
        </w:rPr>
        <w:t>espół i rozwijających jednostki.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 W</w:t>
      </w:r>
      <w:r w:rsidR="00B6035A" w:rsidRPr="005678B1">
        <w:rPr>
          <w:rFonts w:ascii="Times New Roman" w:hAnsi="Times New Roman" w:cs="Times New Roman"/>
          <w:sz w:val="24"/>
          <w:szCs w:val="24"/>
        </w:rPr>
        <w:t>spółdziałanie z nauczycielami uczącymi w</w:t>
      </w:r>
      <w:r w:rsidR="002A0411" w:rsidRPr="005678B1">
        <w:rPr>
          <w:rFonts w:ascii="Times New Roman" w:hAnsi="Times New Roman" w:cs="Times New Roman"/>
          <w:sz w:val="24"/>
          <w:szCs w:val="24"/>
        </w:rPr>
        <w:t xml:space="preserve"> klasie w zakresie dydaktyczno-</w:t>
      </w:r>
      <w:r w:rsidRPr="005678B1">
        <w:rPr>
          <w:rFonts w:ascii="Times New Roman" w:hAnsi="Times New Roman" w:cs="Times New Roman"/>
          <w:sz w:val="24"/>
          <w:szCs w:val="24"/>
        </w:rPr>
        <w:t>wychowawczym i opiekuńczym.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9) U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trzymanie stałego kontaktu z rodzicami w celu poznania i ustalenia potrzeb opiekuńczo- wychowawczych dzieci, udzielanie pomocy pedagogicznej i włączenie ich w życie klasy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szkoły.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10) W</w:t>
      </w:r>
      <w:r w:rsidR="00B6035A" w:rsidRPr="005678B1">
        <w:rPr>
          <w:rFonts w:ascii="Times New Roman" w:hAnsi="Times New Roman" w:cs="Times New Roman"/>
          <w:sz w:val="24"/>
          <w:szCs w:val="24"/>
        </w:rPr>
        <w:t>spółpraca z pedagogiem szkolnym i innymi specjalistami świadczącymi kwalifikowaną pomoc w rozpoznawa</w:t>
      </w:r>
      <w:r w:rsidRPr="005678B1">
        <w:rPr>
          <w:rFonts w:ascii="Times New Roman" w:hAnsi="Times New Roman" w:cs="Times New Roman"/>
          <w:sz w:val="24"/>
          <w:szCs w:val="24"/>
        </w:rPr>
        <w:t>niu potrzeb i trudności uczniów.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11)  P</w:t>
      </w:r>
      <w:r w:rsidR="00B6035A" w:rsidRPr="005678B1">
        <w:rPr>
          <w:rFonts w:ascii="Times New Roman" w:hAnsi="Times New Roman" w:cs="Times New Roman"/>
          <w:sz w:val="24"/>
          <w:szCs w:val="24"/>
        </w:rPr>
        <w:t>owiadamianie rodz</w:t>
      </w:r>
      <w:r w:rsidRPr="005678B1">
        <w:rPr>
          <w:rFonts w:ascii="Times New Roman" w:hAnsi="Times New Roman" w:cs="Times New Roman"/>
          <w:sz w:val="24"/>
          <w:szCs w:val="24"/>
        </w:rPr>
        <w:t>iców o zebraniach wywiadowczych.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12) P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owiadamianie rodziców o zagrożeniach zgodnie z zasadami szczegółowych warunków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i sposobów oceniania</w:t>
      </w:r>
      <w:r w:rsidR="002F7880" w:rsidRPr="005678B1">
        <w:rPr>
          <w:rFonts w:ascii="Times New Roman" w:hAnsi="Times New Roman" w:cs="Times New Roman"/>
          <w:sz w:val="24"/>
          <w:szCs w:val="24"/>
        </w:rPr>
        <w:t xml:space="preserve"> wewnątrzszkolnego uczniów </w:t>
      </w:r>
      <w:r w:rsidRPr="005678B1">
        <w:rPr>
          <w:rFonts w:ascii="Times New Roman" w:hAnsi="Times New Roman" w:cs="Times New Roman"/>
          <w:sz w:val="24"/>
          <w:szCs w:val="24"/>
        </w:rPr>
        <w:t>ZSE.</w:t>
      </w:r>
    </w:p>
    <w:p w:rsidR="00B6035A" w:rsidRPr="005678B1" w:rsidRDefault="00C85DD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13) U</w:t>
      </w:r>
      <w:r w:rsidR="00B6035A" w:rsidRPr="005678B1">
        <w:rPr>
          <w:rFonts w:ascii="Times New Roman" w:hAnsi="Times New Roman" w:cs="Times New Roman"/>
          <w:sz w:val="24"/>
          <w:szCs w:val="24"/>
        </w:rPr>
        <w:t>stalanie oceny z zachowania dla uczniów swojej klasy zgodnie z zasadami szczegółowych warunków i sposobów oceniania</w:t>
      </w:r>
      <w:r w:rsidR="005C016D" w:rsidRPr="005678B1">
        <w:rPr>
          <w:rFonts w:ascii="Times New Roman" w:hAnsi="Times New Roman" w:cs="Times New Roman"/>
          <w:sz w:val="24"/>
          <w:szCs w:val="24"/>
        </w:rPr>
        <w:t xml:space="preserve"> wewnątrzszkolnego uczniów </w:t>
      </w:r>
      <w:r w:rsidRPr="005678B1">
        <w:rPr>
          <w:rFonts w:ascii="Times New Roman" w:hAnsi="Times New Roman" w:cs="Times New Roman"/>
          <w:sz w:val="24"/>
          <w:szCs w:val="24"/>
        </w:rPr>
        <w:t>ZSE.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14)</w:t>
      </w:r>
      <w:r w:rsidR="00C85DDC" w:rsidRPr="005678B1">
        <w:rPr>
          <w:rFonts w:ascii="Times New Roman" w:hAnsi="Times New Roman" w:cs="Times New Roman"/>
          <w:sz w:val="24"/>
          <w:szCs w:val="24"/>
        </w:rPr>
        <w:t xml:space="preserve"> P</w:t>
      </w:r>
      <w:r w:rsidRPr="005678B1">
        <w:rPr>
          <w:rFonts w:ascii="Times New Roman" w:hAnsi="Times New Roman" w:cs="Times New Roman"/>
          <w:sz w:val="24"/>
          <w:szCs w:val="24"/>
        </w:rPr>
        <w:t>owiadamianie rodziców (prawnych opiekunów) ucznia o zaistniałych wypadkach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ewentualne jego zwolnienie za ich zgodą zgodnie z przyjętymi procedurami.</w:t>
      </w:r>
    </w:p>
    <w:p w:rsidR="002A0411" w:rsidRPr="005678B1" w:rsidRDefault="002A0411" w:rsidP="002A0411">
      <w:pPr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B0B09" w:rsidP="002A0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31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Zadania i obow</w:t>
      </w:r>
      <w:r w:rsidR="00D704F7" w:rsidRPr="005678B1">
        <w:rPr>
          <w:rFonts w:ascii="Times New Roman" w:hAnsi="Times New Roman" w:cs="Times New Roman"/>
          <w:sz w:val="24"/>
          <w:szCs w:val="24"/>
        </w:rPr>
        <w:t>iązki pracowników administracji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1. Prowadzenie sekretariatów: dyrektora szkoły</w:t>
      </w:r>
      <w:r w:rsidR="00C85DDC" w:rsidRPr="005678B1">
        <w:rPr>
          <w:rFonts w:ascii="Times New Roman" w:hAnsi="Times New Roman" w:cs="Times New Roman"/>
          <w:sz w:val="24"/>
          <w:szCs w:val="24"/>
        </w:rPr>
        <w:t xml:space="preserve"> i uczniowskiego.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</w:t>
      </w:r>
      <w:r w:rsidR="00A47E02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P</w:t>
      </w:r>
      <w:r w:rsidR="00C85DDC" w:rsidRPr="005678B1">
        <w:rPr>
          <w:rFonts w:ascii="Times New Roman" w:hAnsi="Times New Roman" w:cs="Times New Roman"/>
          <w:sz w:val="24"/>
          <w:szCs w:val="24"/>
        </w:rPr>
        <w:t>rowadzenie dziennika podawczego.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</w:t>
      </w:r>
      <w:r w:rsidR="00A47E02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Pr="005678B1">
        <w:rPr>
          <w:rFonts w:ascii="Times New Roman" w:hAnsi="Times New Roman" w:cs="Times New Roman"/>
          <w:sz w:val="24"/>
          <w:szCs w:val="24"/>
        </w:rPr>
        <w:t>Prowadzenie t</w:t>
      </w:r>
      <w:r w:rsidR="00C85DDC" w:rsidRPr="005678B1">
        <w:rPr>
          <w:rFonts w:ascii="Times New Roman" w:hAnsi="Times New Roman" w:cs="Times New Roman"/>
          <w:sz w:val="24"/>
          <w:szCs w:val="24"/>
        </w:rPr>
        <w:t>eczek akt osobowych pracowników.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 Kompletowanie i prowadzenie dokumentacji związanej z przyjmow</w:t>
      </w:r>
      <w:r w:rsidR="00C85DDC" w:rsidRPr="005678B1">
        <w:rPr>
          <w:rFonts w:ascii="Times New Roman" w:hAnsi="Times New Roman" w:cs="Times New Roman"/>
          <w:sz w:val="24"/>
          <w:szCs w:val="24"/>
        </w:rPr>
        <w:t>aniem i zwalnianiem pracowników.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 Sporządzanie wymiarów uposażeń dla nauczycieli, prac</w:t>
      </w:r>
      <w:r w:rsidR="00C85DDC" w:rsidRPr="005678B1">
        <w:rPr>
          <w:rFonts w:ascii="Times New Roman" w:hAnsi="Times New Roman" w:cs="Times New Roman"/>
          <w:sz w:val="24"/>
          <w:szCs w:val="24"/>
        </w:rPr>
        <w:t>owników administracji i obsługi.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6. Sporządzanie sprawoz</w:t>
      </w:r>
      <w:r w:rsidR="00C85DDC" w:rsidRPr="005678B1">
        <w:rPr>
          <w:rFonts w:ascii="Times New Roman" w:hAnsi="Times New Roman" w:cs="Times New Roman"/>
          <w:sz w:val="24"/>
          <w:szCs w:val="24"/>
        </w:rPr>
        <w:t>dań dotyczących spraw kadrowych.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 Sporządzanie do Z</w:t>
      </w:r>
      <w:r w:rsidR="00C85DDC" w:rsidRPr="005678B1">
        <w:rPr>
          <w:rFonts w:ascii="Times New Roman" w:hAnsi="Times New Roman" w:cs="Times New Roman"/>
          <w:sz w:val="24"/>
          <w:szCs w:val="24"/>
        </w:rPr>
        <w:t>US wniosków o renty i emerytury.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 Prowadzenie ewidencji i przyjmowanie zwolnień lekarskich,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9. Prowadzenie dokumentacji związanej z ocenianiem </w:t>
      </w:r>
      <w:r w:rsidR="00C85DDC" w:rsidRPr="005678B1">
        <w:rPr>
          <w:rFonts w:ascii="Times New Roman" w:hAnsi="Times New Roman" w:cs="Times New Roman"/>
          <w:sz w:val="24"/>
          <w:szCs w:val="24"/>
        </w:rPr>
        <w:t>i awansem zawodowym nauczycieli.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10. Przygotowanie wniosków do nagród, wyróżnień i odznaczeń</w:t>
      </w:r>
      <w:r w:rsidR="00A47E02" w:rsidRPr="005678B1">
        <w:rPr>
          <w:rFonts w:ascii="Times New Roman" w:hAnsi="Times New Roman" w:cs="Times New Roman"/>
          <w:sz w:val="24"/>
          <w:szCs w:val="24"/>
        </w:rPr>
        <w:t xml:space="preserve"> oraz prowadzenie ich ewidencji.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11. S</w:t>
      </w:r>
      <w:r w:rsidR="00A47E02" w:rsidRPr="005678B1">
        <w:rPr>
          <w:rFonts w:ascii="Times New Roman" w:hAnsi="Times New Roman" w:cs="Times New Roman"/>
          <w:sz w:val="24"/>
          <w:szCs w:val="24"/>
        </w:rPr>
        <w:t>porządzanie wykazów pracowników.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12. Prowadzenie dokumentacji związanej z urlopowaniem p</w:t>
      </w:r>
      <w:r w:rsidR="00A47E02" w:rsidRPr="005678B1">
        <w:rPr>
          <w:rFonts w:ascii="Times New Roman" w:hAnsi="Times New Roman" w:cs="Times New Roman"/>
          <w:sz w:val="24"/>
          <w:szCs w:val="24"/>
        </w:rPr>
        <w:t>racowników.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13. Wydawanie i ewidencjonowanie legitymacji</w:t>
      </w:r>
      <w:r w:rsidR="00A47E02" w:rsidRPr="005678B1">
        <w:rPr>
          <w:rFonts w:ascii="Times New Roman" w:hAnsi="Times New Roman" w:cs="Times New Roman"/>
          <w:sz w:val="24"/>
          <w:szCs w:val="24"/>
        </w:rPr>
        <w:t xml:space="preserve"> służbowych i ubezpieczeniowych.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15</w:t>
      </w:r>
      <w:r w:rsidR="00A47E02" w:rsidRPr="005678B1">
        <w:rPr>
          <w:rFonts w:ascii="Times New Roman" w:hAnsi="Times New Roman" w:cs="Times New Roman"/>
          <w:sz w:val="24"/>
          <w:szCs w:val="24"/>
        </w:rPr>
        <w:t>. Prowadzenie ewidencji uczniów.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</w:t>
      </w:r>
      <w:r w:rsidR="00A47E02" w:rsidRPr="005678B1">
        <w:rPr>
          <w:rFonts w:ascii="Times New Roman" w:hAnsi="Times New Roman" w:cs="Times New Roman"/>
          <w:sz w:val="24"/>
          <w:szCs w:val="24"/>
        </w:rPr>
        <w:t>6. Przyjmowanie podań do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17. Wypisywanie, wydawanie oraz ewidencjonowanie legitymac</w:t>
      </w:r>
      <w:r w:rsidR="00A47E02" w:rsidRPr="005678B1">
        <w:rPr>
          <w:rFonts w:ascii="Times New Roman" w:hAnsi="Times New Roman" w:cs="Times New Roman"/>
          <w:sz w:val="24"/>
          <w:szCs w:val="24"/>
        </w:rPr>
        <w:t>ji szkolnych lub ich duplikatów.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18. Opracowywanie</w:t>
      </w:r>
      <w:r w:rsidR="00A47E02" w:rsidRPr="005678B1">
        <w:rPr>
          <w:rFonts w:ascii="Times New Roman" w:hAnsi="Times New Roman" w:cs="Times New Roman"/>
          <w:sz w:val="24"/>
          <w:szCs w:val="24"/>
        </w:rPr>
        <w:t xml:space="preserve"> sprawozdań dotyczących uczniów.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19. Prowadzenie archiwum.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20. Udzi</w:t>
      </w:r>
      <w:r w:rsidR="00A47E02" w:rsidRPr="005678B1">
        <w:rPr>
          <w:rFonts w:ascii="Times New Roman" w:hAnsi="Times New Roman" w:cs="Times New Roman"/>
          <w:sz w:val="24"/>
          <w:szCs w:val="24"/>
        </w:rPr>
        <w:t>ał w pracach inwentaryzacyjnych.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21. Czuwanie nad </w:t>
      </w:r>
      <w:r w:rsidR="00A47E02" w:rsidRPr="005678B1">
        <w:rPr>
          <w:rFonts w:ascii="Times New Roman" w:hAnsi="Times New Roman" w:cs="Times New Roman"/>
          <w:sz w:val="24"/>
          <w:szCs w:val="24"/>
        </w:rPr>
        <w:t>prawidłową gospodarką finansową.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22. Prowadzenie księgowo</w:t>
      </w:r>
      <w:r w:rsidR="00A47E02" w:rsidRPr="005678B1">
        <w:rPr>
          <w:rFonts w:ascii="Times New Roman" w:hAnsi="Times New Roman" w:cs="Times New Roman"/>
          <w:sz w:val="24"/>
          <w:szCs w:val="24"/>
        </w:rPr>
        <w:t>ści analitycznej i syntetycznej.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23. Obliczanie podatków od osób fizycznych, sporządzanie deklaracji i prowadzeni</w:t>
      </w:r>
      <w:r w:rsidR="00A47E02" w:rsidRPr="005678B1">
        <w:rPr>
          <w:rFonts w:ascii="Times New Roman" w:hAnsi="Times New Roman" w:cs="Times New Roman"/>
          <w:sz w:val="24"/>
          <w:szCs w:val="24"/>
        </w:rPr>
        <w:t>e rozliczeń z urzędem skarbowym.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24. Przes</w:t>
      </w:r>
      <w:r w:rsidR="00A47E02" w:rsidRPr="005678B1">
        <w:rPr>
          <w:rFonts w:ascii="Times New Roman" w:hAnsi="Times New Roman" w:cs="Times New Roman"/>
          <w:sz w:val="24"/>
          <w:szCs w:val="24"/>
        </w:rPr>
        <w:t>trzeganie dyscypliny finansowej.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25. Opracowywanie planów finansow</w:t>
      </w:r>
      <w:r w:rsidR="00A47E02" w:rsidRPr="005678B1">
        <w:rPr>
          <w:rFonts w:ascii="Times New Roman" w:hAnsi="Times New Roman" w:cs="Times New Roman"/>
          <w:sz w:val="24"/>
          <w:szCs w:val="24"/>
        </w:rPr>
        <w:t>ych i ich prawidłowa realizacja.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26. Spor</w:t>
      </w:r>
      <w:r w:rsidR="00A47E02" w:rsidRPr="005678B1">
        <w:rPr>
          <w:rFonts w:ascii="Times New Roman" w:hAnsi="Times New Roman" w:cs="Times New Roman"/>
          <w:sz w:val="24"/>
          <w:szCs w:val="24"/>
        </w:rPr>
        <w:t>ządzanie sprawozdań finansowych.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27. Terminowe przeprowadzanie inw</w:t>
      </w:r>
      <w:r w:rsidR="00A47E02" w:rsidRPr="005678B1">
        <w:rPr>
          <w:rFonts w:ascii="Times New Roman" w:hAnsi="Times New Roman" w:cs="Times New Roman"/>
          <w:sz w:val="24"/>
          <w:szCs w:val="24"/>
        </w:rPr>
        <w:t>entaryzacji.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28. Wysyłanie pism urzędowych i pob</w:t>
      </w:r>
      <w:r w:rsidR="00A47E02" w:rsidRPr="005678B1">
        <w:rPr>
          <w:rFonts w:ascii="Times New Roman" w:hAnsi="Times New Roman" w:cs="Times New Roman"/>
          <w:sz w:val="24"/>
          <w:szCs w:val="24"/>
        </w:rPr>
        <w:t>ieranie ich z urzędu pocztowego.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29. Prowadzenie st</w:t>
      </w:r>
      <w:r w:rsidR="00A47E02" w:rsidRPr="005678B1">
        <w:rPr>
          <w:rFonts w:ascii="Times New Roman" w:hAnsi="Times New Roman" w:cs="Times New Roman"/>
          <w:sz w:val="24"/>
          <w:szCs w:val="24"/>
        </w:rPr>
        <w:t>atystyki wypadków i ich analiza.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30.  U</w:t>
      </w:r>
      <w:r w:rsidR="00A47E02" w:rsidRPr="005678B1">
        <w:rPr>
          <w:rFonts w:ascii="Times New Roman" w:hAnsi="Times New Roman" w:cs="Times New Roman"/>
          <w:sz w:val="24"/>
          <w:szCs w:val="24"/>
        </w:rPr>
        <w:t>czestniczenie w szkoleniach BHP.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31. Inne wynikaj</w:t>
      </w:r>
      <w:r w:rsidR="002F7880" w:rsidRPr="005678B1">
        <w:rPr>
          <w:rFonts w:ascii="Times New Roman" w:hAnsi="Times New Roman" w:cs="Times New Roman"/>
          <w:sz w:val="24"/>
          <w:szCs w:val="24"/>
        </w:rPr>
        <w:t>ące z organizacji pracy szkoły.</w:t>
      </w: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B0B09" w:rsidP="00462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32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Zadania i obowiązki pracowników obsługi: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1.Dbałość o zgodny z przepisami stan techniczny obiektów, dokonywanie napraw                       i konserwacji sprzętu, u</w:t>
      </w:r>
      <w:r w:rsidR="00A47E02" w:rsidRPr="005678B1">
        <w:rPr>
          <w:rFonts w:ascii="Times New Roman" w:hAnsi="Times New Roman" w:cs="Times New Roman"/>
          <w:sz w:val="24"/>
          <w:szCs w:val="24"/>
        </w:rPr>
        <w:t>rządzeń i środków dydaktycznych.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 Systematyczna dbałość o czystość obi</w:t>
      </w:r>
      <w:r w:rsidR="00A47E02" w:rsidRPr="005678B1">
        <w:rPr>
          <w:rFonts w:ascii="Times New Roman" w:hAnsi="Times New Roman" w:cs="Times New Roman"/>
          <w:sz w:val="24"/>
          <w:szCs w:val="24"/>
        </w:rPr>
        <w:t>ektów szkolnych i ich otoczenia.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 Otwieranie i za</w:t>
      </w:r>
      <w:r w:rsidR="00A47E02" w:rsidRPr="005678B1">
        <w:rPr>
          <w:rFonts w:ascii="Times New Roman" w:hAnsi="Times New Roman" w:cs="Times New Roman"/>
          <w:sz w:val="24"/>
          <w:szCs w:val="24"/>
        </w:rPr>
        <w:t>mykanie obiektów szkolnych.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 Wydawanie i odbieranie kluczy od 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 dydaktycznych przedstawicielom podmiotów zewnętrzn</w:t>
      </w:r>
      <w:r w:rsidR="00A47E02" w:rsidRPr="005678B1">
        <w:rPr>
          <w:rFonts w:ascii="Times New Roman" w:hAnsi="Times New Roman" w:cs="Times New Roman"/>
          <w:sz w:val="24"/>
          <w:szCs w:val="24"/>
        </w:rPr>
        <w:t>ych wynajmujących pomieszczenia.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 S</w:t>
      </w:r>
      <w:r w:rsidR="00A47E02" w:rsidRPr="005678B1">
        <w:rPr>
          <w:rFonts w:ascii="Times New Roman" w:hAnsi="Times New Roman" w:cs="Times New Roman"/>
          <w:sz w:val="24"/>
          <w:szCs w:val="24"/>
        </w:rPr>
        <w:t>przątanie pomieszczeń szkolnych.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6. Malowanie i bieżąca konserwacja dróg wewnętrznych, chodników, terenów zielonych              i urządzeń sportowych stadionu szkolnego</w:t>
      </w:r>
      <w:r w:rsidR="00A47E02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 Wykonywanie prac remontowych obiektów szkolnych</w:t>
      </w:r>
      <w:r w:rsidR="00A47E02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 U</w:t>
      </w:r>
      <w:r w:rsidR="00A47E02" w:rsidRPr="005678B1">
        <w:rPr>
          <w:rFonts w:ascii="Times New Roman" w:hAnsi="Times New Roman" w:cs="Times New Roman"/>
          <w:sz w:val="24"/>
          <w:szCs w:val="24"/>
        </w:rPr>
        <w:t>czestniczenie w szkoleniach BHP.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 Udział w</w:t>
      </w:r>
      <w:r w:rsidR="00A47E02" w:rsidRPr="005678B1">
        <w:rPr>
          <w:rFonts w:ascii="Times New Roman" w:hAnsi="Times New Roman" w:cs="Times New Roman"/>
          <w:sz w:val="24"/>
          <w:szCs w:val="24"/>
        </w:rPr>
        <w:t xml:space="preserve"> przeglądach obiektów szkolnych.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10. Inne wynikające z organizacji pracy szkoły.</w:t>
      </w: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3C11" w:rsidRPr="005678B1" w:rsidRDefault="002D3C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E02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D70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  <w:r w:rsidR="00AA0171" w:rsidRPr="005678B1">
        <w:rPr>
          <w:rFonts w:ascii="Times New Roman" w:hAnsi="Times New Roman" w:cs="Times New Roman"/>
          <w:b/>
          <w:sz w:val="24"/>
          <w:szCs w:val="24"/>
        </w:rPr>
        <w:t>II</w:t>
      </w:r>
    </w:p>
    <w:p w:rsidR="00B6035A" w:rsidRPr="005678B1" w:rsidRDefault="00B6035A" w:rsidP="00D70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OCENIANIE WEWNĄTRZSZKOLNE UCZNIÓW</w:t>
      </w:r>
    </w:p>
    <w:p w:rsidR="00FE6CBB" w:rsidRPr="005678B1" w:rsidRDefault="00BB0B09" w:rsidP="00FE6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33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SPOSOBY I ZASADY INFORMOWANIA UCZNIÓW ORAZ RODZICÓW </w:t>
      </w:r>
      <w:r w:rsidR="001940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O POSTĘPACH I OSIĄGNIĘCIACH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Wymagania edukacyjne są to zamierzone osiągnięcia i kompetencje uczniów na poszczególnych etapach kształcenia w zakresie wiadomości, umiejętności i postaw uczniów określające, co uczeń powinien wiedzieć, rozumieć i umieć po zakończeniu procesu nauczania.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Wymagania edukacyjne opracowują nauczyciele danego przedmiotu na bazie obowiązujących podstaw programowych i realizowanych programów nauczania dla poszczególnych zajęć edukacyjnych i dla danego etapu kształcenia.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Nauczyciel jest obowiązany, na podstawie opinii publicznej poradni psychologiczno-pedagogicznej, w tym publicznej poradni specjalistycznej, dostosować wymagania edukacyjne do indywidualnych potrzeb psychofizycznych i edukacyjnych ucznia, u którego stwierdzono zaburzenia i odchylenia rozwojowe lub specyficzne trudności w uczeniu się, uniemożliwiające sprostanie tym wymaganiom.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Dostosowanie wymagań edukacyjnych do indywidualnych potrzeb psychofizycznych </w:t>
      </w:r>
      <w:r w:rsidR="001940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i edukacyjnych ucznia, u którego stwierdzono specyficzne trudności w uczeniu się, uniemożliwiające sprostanie tym wymaganiom, następuje także na podstawie opinii niepublicznej poradni psychologiczno-pedagogicznej, w tym niepublicznej poradni specjalistycznej.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W przypadku ucznia posiadającego orzeczenie o potrzebie kształcenia specjalnego albo indywidualnego nauczania dostosowanie wymagań edukacyjnych do indywidualnych potrzeb psychofizycznych i edukacyjnych ucznia może nastąpić na podstawie tego orzeczenia.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O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pinie/orzeczenie poradni rodzice (prawni opiekunowie) dołączają do dokumentów składanych </w:t>
      </w:r>
      <w:r w:rsidRPr="005678B1">
        <w:rPr>
          <w:rFonts w:ascii="Times New Roman" w:hAnsi="Times New Roman" w:cs="Times New Roman"/>
          <w:sz w:val="24"/>
          <w:szCs w:val="24"/>
        </w:rPr>
        <w:t>przy zapisie do klasy pierwszej.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J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eżeli uczeń jest poddany badaniu w trakcie roku szkolnego, rodzice (prawni opiekunowie) dostarczają opinię zaraz po jej otrzymaniu.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Dyrektor szkoły zwalnia ucznia na pisemny wniosek rodziców z realizacji zajęć wychowania fizycznego lub informatyki na podstawie opinii o braku możliwości uczestniczenia ucznia w tych zajęciach, wydanej przez lekarza, na czas określony w tej opinii.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J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eżeli okres zwolnienia ucznia z realizacji wymienionych wyżej zajęć uniemożliwia ustalenie śródrocznej lub rocznej oceny klasyfikacyjnej, w dokumentacji przebiegu nauczania zamiast oceny klasyfikacyjnej wpisuje </w:t>
      </w:r>
      <w:r w:rsidRPr="005678B1">
        <w:rPr>
          <w:rFonts w:ascii="Times New Roman" w:hAnsi="Times New Roman" w:cs="Times New Roman"/>
          <w:sz w:val="24"/>
          <w:szCs w:val="24"/>
        </w:rPr>
        <w:t>się „zwolniony" lub „zwolniona”.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2) R</w:t>
      </w:r>
      <w:r w:rsidR="00B6035A" w:rsidRPr="005678B1">
        <w:rPr>
          <w:rFonts w:ascii="Times New Roman" w:hAnsi="Times New Roman" w:cs="Times New Roman"/>
          <w:sz w:val="24"/>
          <w:szCs w:val="24"/>
        </w:rPr>
        <w:t>odzice (prawni opiekunowie) w oświadczeniu przekazanym dyrekcji szkoły deklarują wzięcie odpowiedzialności za zwolnionego ucznia niepełnoletniego podczas trwania zajęć,                        z któryc</w:t>
      </w:r>
      <w:r w:rsidRPr="005678B1">
        <w:rPr>
          <w:rFonts w:ascii="Times New Roman" w:hAnsi="Times New Roman" w:cs="Times New Roman"/>
          <w:sz w:val="24"/>
          <w:szCs w:val="24"/>
        </w:rPr>
        <w:t>h ucznia zwalniają.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przypadku braku w/w deklaracji, uczeń ma obowiązek pozostać na za</w:t>
      </w:r>
      <w:r w:rsidRPr="005678B1">
        <w:rPr>
          <w:rFonts w:ascii="Times New Roman" w:hAnsi="Times New Roman" w:cs="Times New Roman"/>
          <w:sz w:val="24"/>
          <w:szCs w:val="24"/>
        </w:rPr>
        <w:t>jęciach, pod opieką nauczyciela.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W</w:t>
      </w:r>
      <w:r w:rsidR="00B6035A" w:rsidRPr="005678B1">
        <w:rPr>
          <w:rFonts w:ascii="Times New Roman" w:hAnsi="Times New Roman" w:cs="Times New Roman"/>
          <w:sz w:val="24"/>
          <w:szCs w:val="24"/>
        </w:rPr>
        <w:t>e wniosku do dyrektora szkoły rodzice ucznia krótko uzasadniają prośbę o zwolnienie                    z zajęć wychowania fizycznego oraz załączają zwolnienie lekarskie. Komplet dokumentów (wniosek, zwolnienie lekarskie, deklaracja wzięcia odpowiedzialności za ucznia podczas trwania zajęć) należy złożyć w sekretariacie szkoły do 2 tygodni od rozpoczęcia roku szkolnego lub drugiej części roku albo po stwierdzeniu dłuższej niż 1 miesiąc niezdolności do zajęć (w przypadku krótszego niż miesiąc zwolnienia z zajęć – na podstawie zwolnienia lekarskiego lub zwolnienia od rodziców - uczeń usprawiedliwia zwolnienie z ćwiczeń, składając zwolnienie u na</w:t>
      </w:r>
      <w:r w:rsidRPr="005678B1">
        <w:rPr>
          <w:rFonts w:ascii="Times New Roman" w:hAnsi="Times New Roman" w:cs="Times New Roman"/>
          <w:sz w:val="24"/>
          <w:szCs w:val="24"/>
        </w:rPr>
        <w:t>uczyciela wychowania fizycznego.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J</w:t>
      </w:r>
      <w:r w:rsidR="00B6035A" w:rsidRPr="005678B1">
        <w:rPr>
          <w:rFonts w:ascii="Times New Roman" w:hAnsi="Times New Roman" w:cs="Times New Roman"/>
          <w:sz w:val="24"/>
          <w:szCs w:val="24"/>
        </w:rPr>
        <w:t>eżeli uczeń złoży w/w dokumenty w terminie wskazanym przez szkołę, dyrektor zwalnia ucznia z zajęć zgodnie</w:t>
      </w:r>
      <w:r w:rsidRPr="005678B1">
        <w:rPr>
          <w:rFonts w:ascii="Times New Roman" w:hAnsi="Times New Roman" w:cs="Times New Roman"/>
          <w:sz w:val="24"/>
          <w:szCs w:val="24"/>
        </w:rPr>
        <w:t xml:space="preserve"> z datą przedłożenia dokumentów.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R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odzice otrzymują pisemne potwierdzenie zwolnienia z zajęć wychowania fizycznego. </w:t>
      </w:r>
    </w:p>
    <w:p w:rsidR="00B6035A" w:rsidRPr="005678B1" w:rsidRDefault="00537FD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7.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Dyrektor na pisemny wniosek rodziców zwalnia ucznia z wykonywania określonych ćwiczeń fizycznych na  zajęciach wychowania fizycznego, na podstawie opinii </w:t>
      </w:r>
      <w:r w:rsidR="004620B6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 ograniczonych możliwościach wykonywania przez  ucznia tych ćwiczeń wydanej przez lekarza, na czas określony w tej opinii.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 W przypadku ucznia niepełnoletniego, który nie uczęszcza na lekcje religii lub inne zajęcia,              z których został zwolniony, rodzic pisze oświadczenie, że bierze pełną odpowiedzialność za ucznia podczas jego nieobecności na tych zajęciach. W przypadku</w:t>
      </w:r>
      <w:r w:rsidR="005C016D" w:rsidRPr="005678B1">
        <w:rPr>
          <w:rFonts w:ascii="Times New Roman" w:hAnsi="Times New Roman" w:cs="Times New Roman"/>
          <w:sz w:val="24"/>
          <w:szCs w:val="24"/>
        </w:rPr>
        <w:t>,</w:t>
      </w:r>
      <w:r w:rsidRPr="005678B1">
        <w:rPr>
          <w:rFonts w:ascii="Times New Roman" w:hAnsi="Times New Roman" w:cs="Times New Roman"/>
          <w:sz w:val="24"/>
          <w:szCs w:val="24"/>
        </w:rPr>
        <w:t xml:space="preserve"> gdy rodzic </w:t>
      </w:r>
      <w:r w:rsidR="00A629CC" w:rsidRPr="005678B1">
        <w:rPr>
          <w:rFonts w:ascii="Times New Roman" w:hAnsi="Times New Roman" w:cs="Times New Roman"/>
          <w:sz w:val="24"/>
          <w:szCs w:val="24"/>
        </w:rPr>
        <w:t>nie złoży takiego oświadczenia,</w:t>
      </w:r>
      <w:r w:rsidRPr="005678B1">
        <w:rPr>
          <w:rFonts w:ascii="Times New Roman" w:hAnsi="Times New Roman" w:cs="Times New Roman"/>
          <w:sz w:val="24"/>
          <w:szCs w:val="24"/>
        </w:rPr>
        <w:t xml:space="preserve"> uczeń w trakcie trwania lekcji religii lub innego przedmiotu ma obowiązek zgłosić się do biblioteki szkolnej i pozostaje pod opieką nauczyciela bibliotekarza.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9. Dyrektor szkoły, na wniosek rodziców (prawnych opiekunów) oraz na podstawie opinii publicznej poradni psychologiczno-pedagogicznej, w tym publicznej poradni specjalistycznej, albo niepublicznej poradni psychologiczno-pedagogicznej, w tym niepublicznej poradni specjalistycznej, zwalnia ucznia  z wadą słuchu lub z głęboką dysleksją rozwojową, z afazją, ze sprzężonymi niepełnosprawnościami lub z autyzmem, w tym z zespołem Aspergera </w:t>
      </w:r>
      <w:r w:rsidR="001940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z nauki drugiego języka obcego. Zwolnienie może dotyczyć  części lub całego okresu kształcenia.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przypadku ucznia posiadającego orzeczenie o potrzebie kształcenia specjalnego albo indywidualnego nauczania zwolnienie z nauki drugiego języka obcego może nastąp</w:t>
      </w:r>
      <w:r w:rsidRPr="005678B1">
        <w:rPr>
          <w:rFonts w:ascii="Times New Roman" w:hAnsi="Times New Roman" w:cs="Times New Roman"/>
          <w:sz w:val="24"/>
          <w:szCs w:val="24"/>
        </w:rPr>
        <w:t>ić na podstawie tego orzeczenia.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przypadku zwolnienia ucznia z nauki drugiego języka obcego w dokumentacji przebiegu nauczania zamiast oceny klasyfikacyjnej wpisuje się „zwolniony" albo „zwolniona”.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10. Na wniosek ucznia lub jego rodziców (prawnych opiekunów), sprawdzone i ocenione pisemne prace kontrolne oraz inna dokumentacja dotycząca oceniania ucznia jest udostępniana do wglądu uczniowi lub jego rodzicom (prawnym opiekunom) w obecności nauczyciela. Na wniosek rodziców ( prawnych opiekunów), po wcześniejszym uzgodnieniu terminu z nauczycielem, dopuszcza się formę ksero pracy pisemnej, nie później niż 7 dni.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11. Na wniosek ucznia lub jego rodziców (prawnych opiekunów</w:t>
      </w:r>
      <w:r w:rsidR="00A47E02" w:rsidRPr="005678B1">
        <w:rPr>
          <w:rFonts w:ascii="Times New Roman" w:hAnsi="Times New Roman" w:cs="Times New Roman"/>
          <w:sz w:val="24"/>
          <w:szCs w:val="24"/>
        </w:rPr>
        <w:t xml:space="preserve">) nauczyciel uzasadnia ustnie, </w:t>
      </w:r>
      <w:r w:rsidRPr="005678B1">
        <w:rPr>
          <w:rFonts w:ascii="Times New Roman" w:hAnsi="Times New Roman" w:cs="Times New Roman"/>
          <w:sz w:val="24"/>
          <w:szCs w:val="24"/>
        </w:rPr>
        <w:t xml:space="preserve">w obecności dyrektora szkoły lub wskazanego przez niego wicedyrektora ocenę roczną.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12. Wszystkie sprawdzone i ocenione prace pisemne są przechowywane przez nauczyciela do                 7 dni po zakończeniu zajęć w danym roku szkolnym.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13. Nauczyciele na początku każdego roku szkolnego informują uczniów i rodziców (prawnych opiekunów) o: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ymaganiach edukacyjnych niezbędnych do uzyskania poszczególnych śródrocznych                       i rocznych ocen klasyfikacyjnych z obowiązkowych i dodatkowych zajęć edukacyjnych, wynikających z realizowanego przez siebie programu nauczania;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S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posobach sprawdzania osiągnięć edukacyjnych uczniów, </w:t>
      </w:r>
    </w:p>
    <w:p w:rsidR="001940D8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W</w:t>
      </w:r>
      <w:r w:rsidR="00B6035A" w:rsidRPr="005678B1">
        <w:rPr>
          <w:rFonts w:ascii="Times New Roman" w:hAnsi="Times New Roman" w:cs="Times New Roman"/>
          <w:sz w:val="24"/>
          <w:szCs w:val="24"/>
        </w:rPr>
        <w:t>arunkach i trybie uzyskania wyższej niż przewidywana</w:t>
      </w:r>
      <w:r w:rsidR="001940D8" w:rsidRPr="005678B1">
        <w:rPr>
          <w:rFonts w:ascii="Times New Roman" w:hAnsi="Times New Roman" w:cs="Times New Roman"/>
          <w:sz w:val="24"/>
          <w:szCs w:val="24"/>
        </w:rPr>
        <w:t xml:space="preserve"> rocznej oceny klasyfikacyjnej </w:t>
      </w:r>
      <w:r w:rsidR="001940D8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z obowiązkowych i dodatkowych zajęć edukacyjnych – egzamin sprawdzający</w:t>
      </w:r>
      <w:r w:rsidR="00B51B33" w:rsidRPr="005678B1">
        <w:rPr>
          <w:rFonts w:ascii="Times New Roman" w:hAnsi="Times New Roman" w:cs="Times New Roman"/>
          <w:sz w:val="24"/>
          <w:szCs w:val="24"/>
        </w:rPr>
        <w:t>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14. Rodzice informowani są o postępach i osiągnięciach uczniów na spotkaniach, minimum </w:t>
      </w:r>
      <w:r w:rsidR="00FE6CBB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4 razy w roku szkolnym. </w:t>
      </w:r>
    </w:p>
    <w:p w:rsidR="00B6035A" w:rsidRPr="005678B1" w:rsidRDefault="00A629C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15. W</w:t>
      </w:r>
      <w:r w:rsidR="00B6035A" w:rsidRPr="005678B1">
        <w:rPr>
          <w:rFonts w:ascii="Times New Roman" w:hAnsi="Times New Roman" w:cs="Times New Roman"/>
          <w:sz w:val="24"/>
          <w:szCs w:val="24"/>
        </w:rPr>
        <w:t>edług harmonogramu opracowanego na początku każdego semestru, odbywają się indywidualne konsultacje rodziców z nauczycielami.</w:t>
      </w:r>
    </w:p>
    <w:p w:rsidR="00A6233C" w:rsidRPr="005678B1" w:rsidRDefault="00A6233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16. Rodzice mają stały dostęp do ocen i frekwencji swojego dziecka za pomocą dziennika elektronicznego.</w:t>
      </w:r>
    </w:p>
    <w:p w:rsidR="00B6035A" w:rsidRPr="005678B1" w:rsidRDefault="00A6233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17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. Na miesiąc przed klasyfikacyjnym rocznym posiedzeniem Rady Pedagogicznej i na dwa tygodnie przed posiedzeniem na pierwsze półrocze, poszczególni nauczyciele </w:t>
      </w:r>
      <w:r w:rsidR="002D3C11" w:rsidRPr="005678B1">
        <w:rPr>
          <w:rFonts w:ascii="Times New Roman" w:hAnsi="Times New Roman" w:cs="Times New Roman"/>
          <w:sz w:val="24"/>
          <w:szCs w:val="24"/>
        </w:rPr>
        <w:t>są zobowiązani do wystawienia w dzienniku elektronicznym w rubryce ocena przewidywana ocen niedostatecznych</w:t>
      </w:r>
      <w:r w:rsidR="0035435F" w:rsidRPr="005678B1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35435F" w:rsidRPr="005678B1">
        <w:rPr>
          <w:rFonts w:ascii="Times New Roman" w:hAnsi="Times New Roman" w:cs="Times New Roman"/>
          <w:sz w:val="24"/>
          <w:szCs w:val="24"/>
        </w:rPr>
        <w:t>nieklasyfikacji</w:t>
      </w:r>
      <w:proofErr w:type="spellEnd"/>
      <w:r w:rsidR="002D3C11" w:rsidRPr="005678B1">
        <w:rPr>
          <w:rFonts w:ascii="Times New Roman" w:hAnsi="Times New Roman" w:cs="Times New Roman"/>
          <w:sz w:val="24"/>
          <w:szCs w:val="24"/>
        </w:rPr>
        <w:t xml:space="preserve">. Rodzice ( prawni opiekunowie) za pomocą dziennika elektronicznego </w:t>
      </w:r>
      <w:r w:rsidR="0035435F" w:rsidRPr="005678B1">
        <w:rPr>
          <w:rFonts w:ascii="Times New Roman" w:hAnsi="Times New Roman" w:cs="Times New Roman"/>
          <w:sz w:val="24"/>
          <w:szCs w:val="24"/>
        </w:rPr>
        <w:t xml:space="preserve">mają obowiązek zapoznać się z ewentualnie planowanymi zagrożeniami swoich dzieci. Rodzic </w:t>
      </w:r>
      <w:r w:rsidR="00537FD1" w:rsidRPr="005678B1">
        <w:rPr>
          <w:rFonts w:ascii="Times New Roman" w:hAnsi="Times New Roman" w:cs="Times New Roman"/>
          <w:sz w:val="24"/>
          <w:szCs w:val="24"/>
        </w:rPr>
        <w:t xml:space="preserve">z własnej inicjatywy </w:t>
      </w:r>
      <w:r w:rsidR="0035435F" w:rsidRPr="005678B1">
        <w:rPr>
          <w:rFonts w:ascii="Times New Roman" w:hAnsi="Times New Roman" w:cs="Times New Roman"/>
          <w:sz w:val="24"/>
          <w:szCs w:val="24"/>
        </w:rPr>
        <w:t>może również uzyskać informację o zagrożeniach swojego dziecka popr</w:t>
      </w:r>
      <w:r w:rsidR="00004CDA" w:rsidRPr="005678B1">
        <w:rPr>
          <w:rFonts w:ascii="Times New Roman" w:hAnsi="Times New Roman" w:cs="Times New Roman"/>
          <w:sz w:val="24"/>
          <w:szCs w:val="24"/>
        </w:rPr>
        <w:t xml:space="preserve">zez bezpośredni </w:t>
      </w:r>
      <w:r w:rsidR="0035435F" w:rsidRPr="005678B1">
        <w:rPr>
          <w:rFonts w:ascii="Times New Roman" w:hAnsi="Times New Roman" w:cs="Times New Roman"/>
          <w:sz w:val="24"/>
          <w:szCs w:val="24"/>
        </w:rPr>
        <w:t xml:space="preserve"> kontakt z wychowawcą klasy. </w:t>
      </w:r>
      <w:r w:rsidR="0035435F" w:rsidRPr="005678B1">
        <w:rPr>
          <w:rFonts w:ascii="Times New Roman" w:hAnsi="Times New Roman" w:cs="Times New Roman"/>
          <w:sz w:val="24"/>
          <w:szCs w:val="24"/>
        </w:rPr>
        <w:br/>
      </w:r>
      <w:r w:rsidR="0035435F" w:rsidRPr="005678B1">
        <w:rPr>
          <w:rFonts w:ascii="Times New Roman" w:hAnsi="Times New Roman" w:cs="Times New Roman"/>
          <w:sz w:val="24"/>
          <w:szCs w:val="24"/>
        </w:rPr>
        <w:br/>
        <w:t>1</w:t>
      </w:r>
      <w:r w:rsidRPr="005678B1">
        <w:rPr>
          <w:rFonts w:ascii="Times New Roman" w:hAnsi="Times New Roman" w:cs="Times New Roman"/>
          <w:sz w:val="24"/>
          <w:szCs w:val="24"/>
        </w:rPr>
        <w:t>8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. Na trzy dni przed klasyfikacyjnym </w:t>
      </w:r>
      <w:r w:rsidR="00F62253">
        <w:rPr>
          <w:rFonts w:ascii="Times New Roman" w:hAnsi="Times New Roman" w:cs="Times New Roman"/>
          <w:sz w:val="24"/>
          <w:szCs w:val="24"/>
        </w:rPr>
        <w:t xml:space="preserve">półrocznym posiedzeniem i na 2 tygodnie przed </w:t>
      </w:r>
      <w:r w:rsidR="00B960D9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A47E02" w:rsidRPr="005678B1">
        <w:rPr>
          <w:rFonts w:ascii="Times New Roman" w:hAnsi="Times New Roman" w:cs="Times New Roman"/>
          <w:sz w:val="24"/>
          <w:szCs w:val="24"/>
        </w:rPr>
        <w:t>rocznym posiedzeniem Rady P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edagogicznej nauczyciele poszczególnych przedmiotów są zobowiązani </w:t>
      </w:r>
      <w:r w:rsidR="0035435F" w:rsidRPr="005678B1">
        <w:rPr>
          <w:rFonts w:ascii="Times New Roman" w:hAnsi="Times New Roman" w:cs="Times New Roman"/>
          <w:sz w:val="24"/>
          <w:szCs w:val="24"/>
        </w:rPr>
        <w:t>do wystawienia w dzienniku elektronicznym, w rubryce ocena przewidywana wszystkich ocen pro</w:t>
      </w:r>
      <w:r w:rsidR="00004CDA" w:rsidRPr="005678B1">
        <w:rPr>
          <w:rFonts w:ascii="Times New Roman" w:hAnsi="Times New Roman" w:cs="Times New Roman"/>
          <w:sz w:val="24"/>
          <w:szCs w:val="24"/>
        </w:rPr>
        <w:t xml:space="preserve">ponowanych uczniowi oraz </w:t>
      </w:r>
      <w:r w:rsidR="0035435F" w:rsidRPr="005678B1">
        <w:rPr>
          <w:rFonts w:ascii="Times New Roman" w:hAnsi="Times New Roman" w:cs="Times New Roman"/>
          <w:sz w:val="24"/>
          <w:szCs w:val="24"/>
        </w:rPr>
        <w:t xml:space="preserve"> oceny z zachowania. </w:t>
      </w:r>
    </w:p>
    <w:p w:rsidR="00B6035A" w:rsidRPr="005678B1" w:rsidRDefault="00A6233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. Istnieje możliwość indywidualnego spotkania rodzica z nauczycielem w ciągu dnia pracy, po wcześniejszym umówieniu się i pod warunkiem, że nie zakłóca to organizacji pracy nauczyciela i bezpieczeństwa uczniów. </w:t>
      </w:r>
    </w:p>
    <w:p w:rsidR="00B6035A" w:rsidRPr="005678B1" w:rsidRDefault="00A6233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20</w:t>
      </w:r>
      <w:r w:rsidR="00B6035A" w:rsidRPr="005678B1">
        <w:rPr>
          <w:rFonts w:ascii="Times New Roman" w:hAnsi="Times New Roman" w:cs="Times New Roman"/>
          <w:sz w:val="24"/>
          <w:szCs w:val="24"/>
        </w:rPr>
        <w:t>. Uczeń ma obowiązek uspra</w:t>
      </w:r>
      <w:r w:rsidRPr="005678B1">
        <w:rPr>
          <w:rFonts w:ascii="Times New Roman" w:hAnsi="Times New Roman" w:cs="Times New Roman"/>
          <w:sz w:val="24"/>
          <w:szCs w:val="24"/>
        </w:rPr>
        <w:t>wiedliwić każdą nieobecność do 10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dni od powrotu do szkoły (nie wlicza się w to sobót, niedziel i świąt). Uczeń przedstawia swojemu wychowawcy pisemne usprawiedliwienie </w:t>
      </w:r>
      <w:r w:rsidR="003146B8" w:rsidRPr="005678B1">
        <w:rPr>
          <w:rFonts w:ascii="Times New Roman" w:hAnsi="Times New Roman" w:cs="Times New Roman"/>
          <w:sz w:val="24"/>
          <w:szCs w:val="24"/>
        </w:rPr>
        <w:t xml:space="preserve">z podaniem konkretnych terminów nieobecności,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podpisane </w:t>
      </w:r>
      <w:r w:rsidR="00FB1873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przez rodzica/prawnego opiekuna lub zaświadcz</w:t>
      </w:r>
      <w:r w:rsidR="00D704F7" w:rsidRPr="005678B1">
        <w:rPr>
          <w:rFonts w:ascii="Times New Roman" w:hAnsi="Times New Roman" w:cs="Times New Roman"/>
          <w:sz w:val="24"/>
          <w:szCs w:val="24"/>
        </w:rPr>
        <w:t xml:space="preserve">enie wystawione przez lekarza. </w:t>
      </w:r>
      <w:r w:rsidR="00FB1873" w:rsidRPr="005678B1">
        <w:rPr>
          <w:rFonts w:ascii="Times New Roman" w:hAnsi="Times New Roman" w:cs="Times New Roman"/>
          <w:sz w:val="24"/>
          <w:szCs w:val="24"/>
        </w:rPr>
        <w:br/>
      </w:r>
      <w:r w:rsidR="009F2118" w:rsidRPr="005678B1">
        <w:rPr>
          <w:rFonts w:ascii="Times New Roman" w:hAnsi="Times New Roman" w:cs="Times New Roman"/>
          <w:sz w:val="24"/>
          <w:szCs w:val="24"/>
        </w:rPr>
        <w:t xml:space="preserve">Istnieje możliwość usprawiedliwienia nieobecności ucznia poprzez dziennik </w:t>
      </w:r>
      <w:r w:rsidR="00E80262" w:rsidRPr="005678B1">
        <w:rPr>
          <w:rFonts w:ascii="Times New Roman" w:hAnsi="Times New Roman" w:cs="Times New Roman"/>
          <w:sz w:val="24"/>
          <w:szCs w:val="24"/>
        </w:rPr>
        <w:br/>
      </w:r>
      <w:r w:rsidR="009F2118" w:rsidRPr="005678B1">
        <w:rPr>
          <w:rFonts w:ascii="Times New Roman" w:hAnsi="Times New Roman" w:cs="Times New Roman"/>
          <w:sz w:val="24"/>
          <w:szCs w:val="24"/>
        </w:rPr>
        <w:t>elektroniczny.</w:t>
      </w:r>
      <w:r w:rsidR="00E80262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FB1873" w:rsidRPr="005678B1">
        <w:rPr>
          <w:rFonts w:ascii="Times New Roman" w:hAnsi="Times New Roman" w:cs="Times New Roman"/>
          <w:sz w:val="24"/>
          <w:szCs w:val="24"/>
        </w:rPr>
        <w:t xml:space="preserve">Wychowawca klasy nie usprawiedliwia pojedynczych godzin </w:t>
      </w:r>
      <w:r w:rsidR="00BF59C5" w:rsidRPr="005678B1">
        <w:rPr>
          <w:rFonts w:ascii="Times New Roman" w:hAnsi="Times New Roman" w:cs="Times New Roman"/>
          <w:sz w:val="24"/>
          <w:szCs w:val="24"/>
        </w:rPr>
        <w:br/>
      </w:r>
      <w:r w:rsidR="00FB1873" w:rsidRPr="005678B1">
        <w:rPr>
          <w:rFonts w:ascii="Times New Roman" w:hAnsi="Times New Roman" w:cs="Times New Roman"/>
          <w:sz w:val="24"/>
          <w:szCs w:val="24"/>
        </w:rPr>
        <w:t xml:space="preserve">ucznia </w:t>
      </w:r>
      <w:r w:rsidR="00E80262" w:rsidRPr="005678B1">
        <w:rPr>
          <w:rFonts w:ascii="Times New Roman" w:hAnsi="Times New Roman" w:cs="Times New Roman"/>
          <w:sz w:val="24"/>
          <w:szCs w:val="24"/>
        </w:rPr>
        <w:t xml:space="preserve">z wyjątkiem </w:t>
      </w:r>
      <w:r w:rsidR="00FB1873" w:rsidRPr="005678B1">
        <w:rPr>
          <w:rFonts w:ascii="Times New Roman" w:hAnsi="Times New Roman" w:cs="Times New Roman"/>
          <w:sz w:val="24"/>
          <w:szCs w:val="24"/>
        </w:rPr>
        <w:t>pierwszych</w:t>
      </w:r>
      <w:r w:rsidR="00B51B33" w:rsidRPr="005678B1">
        <w:rPr>
          <w:rFonts w:ascii="Times New Roman" w:hAnsi="Times New Roman" w:cs="Times New Roman"/>
          <w:sz w:val="24"/>
          <w:szCs w:val="24"/>
        </w:rPr>
        <w:t xml:space="preserve"> lub ostatnich </w:t>
      </w:r>
      <w:r w:rsidR="00FB1873" w:rsidRPr="005678B1">
        <w:rPr>
          <w:rFonts w:ascii="Times New Roman" w:hAnsi="Times New Roman" w:cs="Times New Roman"/>
          <w:sz w:val="24"/>
          <w:szCs w:val="24"/>
        </w:rPr>
        <w:t xml:space="preserve"> godzin</w:t>
      </w:r>
      <w:r w:rsidR="00B51B33" w:rsidRPr="005678B1">
        <w:rPr>
          <w:rFonts w:ascii="Times New Roman" w:hAnsi="Times New Roman" w:cs="Times New Roman"/>
          <w:sz w:val="24"/>
          <w:szCs w:val="24"/>
        </w:rPr>
        <w:t xml:space="preserve"> lekcyjnych </w:t>
      </w:r>
      <w:r w:rsidR="00FB1873" w:rsidRPr="005678B1">
        <w:rPr>
          <w:rFonts w:ascii="Times New Roman" w:hAnsi="Times New Roman" w:cs="Times New Roman"/>
          <w:sz w:val="24"/>
          <w:szCs w:val="24"/>
        </w:rPr>
        <w:t xml:space="preserve">, jeżeli istnieje </w:t>
      </w:r>
      <w:r w:rsidR="00BF59C5" w:rsidRPr="005678B1">
        <w:rPr>
          <w:rFonts w:ascii="Times New Roman" w:hAnsi="Times New Roman" w:cs="Times New Roman"/>
          <w:sz w:val="24"/>
          <w:szCs w:val="24"/>
        </w:rPr>
        <w:br/>
      </w:r>
      <w:r w:rsidR="00FB1873" w:rsidRPr="005678B1">
        <w:rPr>
          <w:rFonts w:ascii="Times New Roman" w:hAnsi="Times New Roman" w:cs="Times New Roman"/>
          <w:sz w:val="24"/>
          <w:szCs w:val="24"/>
        </w:rPr>
        <w:t>konkretna</w:t>
      </w:r>
      <w:r w:rsidR="00BF59C5" w:rsidRPr="005678B1">
        <w:rPr>
          <w:rFonts w:ascii="Times New Roman" w:hAnsi="Times New Roman" w:cs="Times New Roman"/>
          <w:sz w:val="24"/>
          <w:szCs w:val="24"/>
        </w:rPr>
        <w:t xml:space="preserve"> uzasadniona </w:t>
      </w:r>
      <w:r w:rsidR="00B51B33" w:rsidRPr="005678B1">
        <w:rPr>
          <w:rFonts w:ascii="Times New Roman" w:hAnsi="Times New Roman" w:cs="Times New Roman"/>
          <w:sz w:val="24"/>
          <w:szCs w:val="24"/>
        </w:rPr>
        <w:t>przyczyna nieobecności ucznia.</w:t>
      </w:r>
      <w:r w:rsidR="00FB1873" w:rsidRPr="005678B1">
        <w:rPr>
          <w:rFonts w:ascii="Times New Roman" w:hAnsi="Times New Roman" w:cs="Times New Roman"/>
          <w:sz w:val="24"/>
          <w:szCs w:val="24"/>
        </w:rPr>
        <w:t xml:space="preserve"> .  </w:t>
      </w:r>
      <w:r w:rsidR="00FB1873" w:rsidRPr="005678B1">
        <w:rPr>
          <w:rFonts w:ascii="Times New Roman" w:hAnsi="Times New Roman" w:cs="Times New Roman"/>
          <w:sz w:val="24"/>
          <w:szCs w:val="24"/>
        </w:rPr>
        <w:br/>
      </w:r>
    </w:p>
    <w:p w:rsidR="00FE6CBB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19. W przypadku nieobecności ucznia trwającej powyżej 5 dni roboczych rodzic zo</w:t>
      </w:r>
      <w:r w:rsidR="009F2118" w:rsidRPr="005678B1">
        <w:rPr>
          <w:rFonts w:ascii="Times New Roman" w:hAnsi="Times New Roman" w:cs="Times New Roman"/>
          <w:sz w:val="24"/>
          <w:szCs w:val="24"/>
        </w:rPr>
        <w:t>bowiązany jest do</w:t>
      </w:r>
      <w:r w:rsidRPr="005678B1">
        <w:rPr>
          <w:rFonts w:ascii="Times New Roman" w:hAnsi="Times New Roman" w:cs="Times New Roman"/>
          <w:sz w:val="24"/>
          <w:szCs w:val="24"/>
        </w:rPr>
        <w:t xml:space="preserve"> poinformowania wychowawcy o jej przyczynie i przewidywanym terminie jego powrotu do szkoły. </w:t>
      </w:r>
    </w:p>
    <w:p w:rsidR="00A6233C" w:rsidRPr="005678B1" w:rsidRDefault="00A6233C" w:rsidP="00FE6C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CBB" w:rsidRPr="005678B1" w:rsidRDefault="00F31612" w:rsidP="00FE6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34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OCENIANIE OSIĄGNIĘĆ EDUKACYJNYCH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Ocenianiu podlegają: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Osiągnięcia edukacyjne ucznia.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Z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achowanie ucznia.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Ocenianie osiągnięć edukacyjnych ucznia polega na rozpoznawaniu przez nauczycieli poziomu i postępów w opanowaniu przez ucznia wiadomości i umiejętności w stosunku do wymagań edukacyjnych wynikających z podstawy programowej, określonej w odrębnych przepisach i realizowanych w szkole programów nauczania, uwzględniających tę podstawę.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Ocenianie osiągnięć edukacyjnych ucznia odbywa się w ramach oceniania wewnątrzszkolnego.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Ocenianie wewnątrzszkolne ma na celu: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I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nformowanie ucznia o poziomie jego osiągnięć edukacyjnych </w:t>
      </w:r>
      <w:r w:rsidRPr="005678B1">
        <w:rPr>
          <w:rFonts w:ascii="Times New Roman" w:hAnsi="Times New Roman" w:cs="Times New Roman"/>
          <w:sz w:val="24"/>
          <w:szCs w:val="24"/>
        </w:rPr>
        <w:t>oraz o postępach w tym zakresie.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U</w:t>
      </w:r>
      <w:r w:rsidR="00B6035A" w:rsidRPr="005678B1">
        <w:rPr>
          <w:rFonts w:ascii="Times New Roman" w:hAnsi="Times New Roman" w:cs="Times New Roman"/>
          <w:sz w:val="24"/>
          <w:szCs w:val="24"/>
        </w:rPr>
        <w:t>dzielanie uczniowi pomocy w samodzie</w:t>
      </w:r>
      <w:r w:rsidRPr="005678B1">
        <w:rPr>
          <w:rFonts w:ascii="Times New Roman" w:hAnsi="Times New Roman" w:cs="Times New Roman"/>
          <w:sz w:val="24"/>
          <w:szCs w:val="24"/>
        </w:rPr>
        <w:t>lnym planowaniu swojego rozwoju.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M</w:t>
      </w:r>
      <w:r w:rsidR="00B6035A" w:rsidRPr="005678B1">
        <w:rPr>
          <w:rFonts w:ascii="Times New Roman" w:hAnsi="Times New Roman" w:cs="Times New Roman"/>
          <w:sz w:val="24"/>
          <w:szCs w:val="24"/>
        </w:rPr>
        <w:t>otywowanie uczn</w:t>
      </w:r>
      <w:r w:rsidRPr="005678B1">
        <w:rPr>
          <w:rFonts w:ascii="Times New Roman" w:hAnsi="Times New Roman" w:cs="Times New Roman"/>
          <w:sz w:val="24"/>
          <w:szCs w:val="24"/>
        </w:rPr>
        <w:t>ia do dalszych postępów w nauce.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D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ostarczenie rodzicom (prawnym opiekunom) i nauczycielom informacji o postępach, trudnościach w nauce oraz specjalnych uzdolnieniach ucznia;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5) U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możliwienie nauczycielom doskonalenia organizacji i metod pracy dydaktyczno-wychowawczej.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Ocenianie wewnątrzszkolne obejmuje: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F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ormułowanie przez nauczycieli wymagań edukacyjnych niezbędnych do uzyskania poszczególnych śródrocznych i rocznych ocen klasyfikacyjnych z obowiązkowych   </w:t>
      </w:r>
      <w:r w:rsidR="001940D8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i</w:t>
      </w:r>
      <w:r w:rsidRPr="005678B1">
        <w:rPr>
          <w:rFonts w:ascii="Times New Roman" w:hAnsi="Times New Roman" w:cs="Times New Roman"/>
          <w:sz w:val="24"/>
          <w:szCs w:val="24"/>
        </w:rPr>
        <w:t xml:space="preserve"> dodatkowych zajęć edukacyjnych.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O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cenianie bieżące i ustalanie śródrocznych ocen klasyfikacyjnych z obowiązkowych  </w:t>
      </w:r>
      <w:r w:rsidR="001940D8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i dodatkowych zajęć edukacyjnych według skali </w:t>
      </w:r>
      <w:r w:rsidRPr="005678B1">
        <w:rPr>
          <w:rFonts w:ascii="Times New Roman" w:hAnsi="Times New Roman" w:cs="Times New Roman"/>
          <w:sz w:val="24"/>
          <w:szCs w:val="24"/>
        </w:rPr>
        <w:t>i w formach przyjętych w szkole.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P</w:t>
      </w:r>
      <w:r w:rsidR="00B6035A" w:rsidRPr="005678B1">
        <w:rPr>
          <w:rFonts w:ascii="Times New Roman" w:hAnsi="Times New Roman" w:cs="Times New Roman"/>
          <w:sz w:val="24"/>
          <w:szCs w:val="24"/>
        </w:rPr>
        <w:t>rzeprowadz</w:t>
      </w:r>
      <w:r w:rsidRPr="005678B1">
        <w:rPr>
          <w:rFonts w:ascii="Times New Roman" w:hAnsi="Times New Roman" w:cs="Times New Roman"/>
          <w:sz w:val="24"/>
          <w:szCs w:val="24"/>
        </w:rPr>
        <w:t>anie egzaminów klasyfikacyjnych.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U</w:t>
      </w:r>
      <w:r w:rsidR="00B6035A" w:rsidRPr="005678B1">
        <w:rPr>
          <w:rFonts w:ascii="Times New Roman" w:hAnsi="Times New Roman" w:cs="Times New Roman"/>
          <w:sz w:val="24"/>
          <w:szCs w:val="24"/>
        </w:rPr>
        <w:t>stalanie rocznych ocen klasyfikacyjnych z obowiązkowych i dodatkowych zajęć edukacyj</w:t>
      </w:r>
      <w:r w:rsidRPr="005678B1">
        <w:rPr>
          <w:rFonts w:ascii="Times New Roman" w:hAnsi="Times New Roman" w:cs="Times New Roman"/>
          <w:sz w:val="24"/>
          <w:szCs w:val="24"/>
        </w:rPr>
        <w:t>nych według podanej niżej skali.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U</w:t>
      </w:r>
      <w:r w:rsidR="00B6035A" w:rsidRPr="005678B1">
        <w:rPr>
          <w:rFonts w:ascii="Times New Roman" w:hAnsi="Times New Roman" w:cs="Times New Roman"/>
          <w:sz w:val="24"/>
          <w:szCs w:val="24"/>
        </w:rPr>
        <w:t>stalanie warunków i trybu uzyskania wyższych niż przewidywane rocznych ocen klasyfikacyjnych  z obowiązkowych i dodatkowych zajęć edukacyjnych – na podstawie egzamin</w:t>
      </w:r>
      <w:r w:rsidR="001940D8" w:rsidRPr="005678B1">
        <w:rPr>
          <w:rFonts w:ascii="Times New Roman" w:hAnsi="Times New Roman" w:cs="Times New Roman"/>
          <w:sz w:val="24"/>
          <w:szCs w:val="24"/>
        </w:rPr>
        <w:t>u sprawdzającego</w:t>
      </w:r>
      <w:r w:rsidRPr="005678B1">
        <w:rPr>
          <w:rFonts w:ascii="Times New Roman" w:hAnsi="Times New Roman" w:cs="Times New Roman"/>
          <w:sz w:val="24"/>
          <w:szCs w:val="24"/>
        </w:rPr>
        <w:t>.</w:t>
      </w:r>
      <w:r w:rsidR="001940D8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47E0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U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stalanie warunków i sposobu przekazywania rodzicom </w:t>
      </w:r>
      <w:r w:rsidRPr="005678B1">
        <w:rPr>
          <w:rFonts w:ascii="Times New Roman" w:hAnsi="Times New Roman" w:cs="Times New Roman"/>
          <w:sz w:val="24"/>
          <w:szCs w:val="24"/>
        </w:rPr>
        <w:t xml:space="preserve">(prawnym opiekunom) informacji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 postępach i trudnościach ucznia w nauce.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Oceny są jawne dla ucznia i jego rodziców (prawnych opiekunów).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7. Uczeń informowany jest o ocenie w momencie jej wystawienia. </w:t>
      </w:r>
    </w:p>
    <w:p w:rsidR="00C9034D" w:rsidRPr="005678B1" w:rsidRDefault="00C903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 Uczeń i rodzic ma stały dostęp do dziennika elektronicznego i do bieżącego monitorowania ocen.</w:t>
      </w:r>
    </w:p>
    <w:p w:rsidR="00B6035A" w:rsidRPr="005678B1" w:rsidRDefault="00C903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</w:t>
      </w:r>
      <w:r w:rsidR="00B6035A" w:rsidRPr="005678B1">
        <w:rPr>
          <w:rFonts w:ascii="Times New Roman" w:hAnsi="Times New Roman" w:cs="Times New Roman"/>
          <w:sz w:val="24"/>
          <w:szCs w:val="24"/>
        </w:rPr>
        <w:t>. Na wniosek ucznia lub jego rodziców (prawnych opiekunów) nauczyciel uzasadnia ustaloną ocenę.</w:t>
      </w:r>
      <w:r w:rsidR="00C4582C" w:rsidRPr="005678B1">
        <w:rPr>
          <w:rFonts w:ascii="Times New Roman" w:hAnsi="Times New Roman" w:cs="Times New Roman"/>
          <w:sz w:val="24"/>
          <w:szCs w:val="24"/>
        </w:rPr>
        <w:t xml:space="preserve"> Na wniosek rodzica /prawnego opiekuna/ nauczyciel w umówionym terminie ( nie później niż 7 dni) udostępnia do wglądu pracę pisemną ucznia. Istnieje możliwość skserowania sprawdzianu.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C903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. Ocena klasyfikacyjna z zajęć edukacyjnych jest ostateczna, z zastrzeżeniem prawa do komisyjnego egzaminu sprawdzającego.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10. Przedmiotem oceny jest: </w:t>
      </w:r>
    </w:p>
    <w:p w:rsidR="00B6035A" w:rsidRPr="005678B1" w:rsidRDefault="004D05D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Zakres opanowanych wiadomości.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4D05D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R</w:t>
      </w:r>
      <w:r w:rsidR="00B6035A" w:rsidRPr="005678B1">
        <w:rPr>
          <w:rFonts w:ascii="Times New Roman" w:hAnsi="Times New Roman" w:cs="Times New Roman"/>
          <w:sz w:val="24"/>
          <w:szCs w:val="24"/>
        </w:rPr>
        <w:t>ozumienie materia</w:t>
      </w:r>
      <w:r w:rsidRPr="005678B1">
        <w:rPr>
          <w:rFonts w:ascii="Times New Roman" w:hAnsi="Times New Roman" w:cs="Times New Roman"/>
          <w:sz w:val="24"/>
          <w:szCs w:val="24"/>
        </w:rPr>
        <w:t>łu z poszczególnych przedmiotów.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</w:t>
      </w:r>
      <w:r w:rsidR="004D05D1" w:rsidRPr="005678B1">
        <w:rPr>
          <w:rFonts w:ascii="Times New Roman" w:hAnsi="Times New Roman" w:cs="Times New Roman"/>
          <w:sz w:val="24"/>
          <w:szCs w:val="24"/>
        </w:rPr>
        <w:t>Umiejętność stosowania wiedzy.</w:t>
      </w:r>
    </w:p>
    <w:p w:rsidR="00B6035A" w:rsidRPr="005678B1" w:rsidRDefault="00AD25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Wyraźne postępy w nauce.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D25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kład pracy oraz zaangażowanie ucznia podczas zajęć.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11. Oceny dzielą się na: </w:t>
      </w:r>
    </w:p>
    <w:p w:rsidR="00B6035A" w:rsidRPr="005678B1" w:rsidRDefault="00AD25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B</w:t>
      </w:r>
      <w:r w:rsidR="00E513D5" w:rsidRPr="005678B1">
        <w:rPr>
          <w:rFonts w:ascii="Times New Roman" w:hAnsi="Times New Roman" w:cs="Times New Roman"/>
          <w:sz w:val="24"/>
          <w:szCs w:val="24"/>
        </w:rPr>
        <w:t>ieżące (cząstkowe).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AD25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K</w:t>
      </w:r>
      <w:r w:rsidR="00B6035A" w:rsidRPr="005678B1">
        <w:rPr>
          <w:rFonts w:ascii="Times New Roman" w:hAnsi="Times New Roman" w:cs="Times New Roman"/>
          <w:sz w:val="24"/>
          <w:szCs w:val="24"/>
        </w:rPr>
        <w:t>la</w:t>
      </w:r>
      <w:r w:rsidR="00E513D5" w:rsidRPr="005678B1">
        <w:rPr>
          <w:rFonts w:ascii="Times New Roman" w:hAnsi="Times New Roman" w:cs="Times New Roman"/>
          <w:sz w:val="24"/>
          <w:szCs w:val="24"/>
        </w:rPr>
        <w:t>syfikacyjne śródroczne i roczne.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F7" w:rsidRPr="005678B1" w:rsidRDefault="00AD25A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K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lasyfikacyjne końcowe. </w:t>
      </w:r>
    </w:p>
    <w:p w:rsidR="00082416" w:rsidRPr="005678B1" w:rsidRDefault="0008241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35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OGÓLNE KRYTERIA OC</w:t>
      </w:r>
      <w:r w:rsidR="001940D8" w:rsidRPr="005678B1">
        <w:rPr>
          <w:rFonts w:ascii="Times New Roman" w:hAnsi="Times New Roman" w:cs="Times New Roman"/>
          <w:sz w:val="24"/>
          <w:szCs w:val="24"/>
        </w:rPr>
        <w:t xml:space="preserve">ENIANIA OSIĄGNIĘĆ EDUKACYJNYCH </w:t>
      </w:r>
      <w:r w:rsidR="001940D8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( Z WYJĄTKIEM ZAJĘĆ WYCHOWANIA FIZYCZNEGO)</w:t>
      </w:r>
    </w:p>
    <w:p w:rsidR="0049304A" w:rsidRPr="005678B1" w:rsidRDefault="00B6035A" w:rsidP="0049304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Oceny bieżące, oceny klasyfikacyjne śródroczne i oceny klasyfikacyjne roczne ust</w:t>
      </w:r>
      <w:r w:rsidR="0049304A" w:rsidRPr="005678B1">
        <w:rPr>
          <w:rFonts w:ascii="Times New Roman" w:hAnsi="Times New Roman" w:cs="Times New Roman"/>
          <w:sz w:val="24"/>
          <w:szCs w:val="24"/>
        </w:rPr>
        <w:t xml:space="preserve">ala się wg następującej skali: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4"/>
        <w:gridCol w:w="2587"/>
        <w:gridCol w:w="3258"/>
        <w:gridCol w:w="2233"/>
      </w:tblGrid>
      <w:tr w:rsidR="005678B1" w:rsidRPr="005678B1" w:rsidTr="00FE6CBB">
        <w:tc>
          <w:tcPr>
            <w:tcW w:w="1101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b/>
                <w:sz w:val="26"/>
                <w:szCs w:val="26"/>
              </w:rPr>
              <w:t>NR</w:t>
            </w:r>
          </w:p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b/>
                <w:sz w:val="26"/>
                <w:szCs w:val="26"/>
              </w:rPr>
              <w:t>OCENA SŁOWNA</w:t>
            </w:r>
          </w:p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8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b/>
                <w:sz w:val="26"/>
                <w:szCs w:val="26"/>
              </w:rPr>
              <w:t>OCENA CYFROWA</w:t>
            </w:r>
          </w:p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5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b/>
                <w:sz w:val="26"/>
                <w:szCs w:val="26"/>
              </w:rPr>
              <w:t>SKRÓT</w:t>
            </w:r>
          </w:p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678B1" w:rsidRPr="005678B1" w:rsidTr="00AD25A3">
        <w:trPr>
          <w:trHeight w:val="581"/>
        </w:trPr>
        <w:tc>
          <w:tcPr>
            <w:tcW w:w="1101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9304A" w:rsidRPr="005678B1" w:rsidRDefault="00626A7B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elujący</w:t>
            </w:r>
          </w:p>
        </w:tc>
        <w:tc>
          <w:tcPr>
            <w:tcW w:w="3758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65" w:type="dxa"/>
          </w:tcPr>
          <w:p w:rsidR="0049304A" w:rsidRPr="005678B1" w:rsidRDefault="00AA0171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el</w:t>
            </w:r>
          </w:p>
        </w:tc>
      </w:tr>
      <w:tr w:rsidR="005678B1" w:rsidRPr="005678B1" w:rsidTr="00FE6CBB">
        <w:tc>
          <w:tcPr>
            <w:tcW w:w="1101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bardzo dobry</w:t>
            </w:r>
          </w:p>
        </w:tc>
        <w:tc>
          <w:tcPr>
            <w:tcW w:w="3758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65" w:type="dxa"/>
          </w:tcPr>
          <w:p w:rsidR="0049304A" w:rsidRPr="005678B1" w:rsidRDefault="00AA0171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db</w:t>
            </w:r>
            <w:proofErr w:type="spellEnd"/>
          </w:p>
        </w:tc>
      </w:tr>
      <w:tr w:rsidR="005678B1" w:rsidRPr="005678B1" w:rsidTr="00FE6CBB">
        <w:tc>
          <w:tcPr>
            <w:tcW w:w="1101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9304A" w:rsidRPr="005678B1" w:rsidRDefault="00626A7B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obry</w:t>
            </w:r>
          </w:p>
        </w:tc>
        <w:tc>
          <w:tcPr>
            <w:tcW w:w="3758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65" w:type="dxa"/>
          </w:tcPr>
          <w:p w:rsidR="0049304A" w:rsidRPr="005678B1" w:rsidRDefault="00AA0171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5678B1" w:rsidRPr="005678B1" w:rsidTr="00FE6CBB">
        <w:tc>
          <w:tcPr>
            <w:tcW w:w="1101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9304A" w:rsidRPr="005678B1" w:rsidRDefault="005678B1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ostateczny</w:t>
            </w:r>
          </w:p>
        </w:tc>
        <w:tc>
          <w:tcPr>
            <w:tcW w:w="3758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65" w:type="dxa"/>
          </w:tcPr>
          <w:p w:rsidR="0049304A" w:rsidRPr="005678B1" w:rsidRDefault="00AA0171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st</w:t>
            </w:r>
            <w:proofErr w:type="spellEnd"/>
          </w:p>
        </w:tc>
      </w:tr>
      <w:tr w:rsidR="005678B1" w:rsidRPr="005678B1" w:rsidTr="00FE6CBB">
        <w:tc>
          <w:tcPr>
            <w:tcW w:w="1101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dopuszczający</w:t>
            </w:r>
          </w:p>
        </w:tc>
        <w:tc>
          <w:tcPr>
            <w:tcW w:w="3758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65" w:type="dxa"/>
          </w:tcPr>
          <w:p w:rsidR="0049304A" w:rsidRPr="005678B1" w:rsidRDefault="00AA0171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op</w:t>
            </w:r>
            <w:proofErr w:type="spellEnd"/>
          </w:p>
        </w:tc>
      </w:tr>
      <w:tr w:rsidR="0049304A" w:rsidRPr="005678B1" w:rsidTr="00FE6CBB">
        <w:tc>
          <w:tcPr>
            <w:tcW w:w="1101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niedostateczny</w:t>
            </w:r>
          </w:p>
        </w:tc>
        <w:tc>
          <w:tcPr>
            <w:tcW w:w="3758" w:type="dxa"/>
          </w:tcPr>
          <w:p w:rsidR="0049304A" w:rsidRPr="005678B1" w:rsidRDefault="0049304A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65" w:type="dxa"/>
          </w:tcPr>
          <w:p w:rsidR="0049304A" w:rsidRPr="005678B1" w:rsidRDefault="00AA0171" w:rsidP="00FE6CB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678B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49304A" w:rsidRPr="005678B1">
              <w:rPr>
                <w:rFonts w:ascii="Times New Roman" w:hAnsi="Times New Roman" w:cs="Times New Roman"/>
                <w:sz w:val="26"/>
                <w:szCs w:val="26"/>
              </w:rPr>
              <w:t>dst</w:t>
            </w:r>
            <w:proofErr w:type="spellEnd"/>
          </w:p>
        </w:tc>
      </w:tr>
    </w:tbl>
    <w:p w:rsidR="002A0411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Ustala się następujące ogólne kryteria stopni: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stopień celujący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otrzymuje uczeń, który w wysokim stopniu opanował wiedzę i umiejętności z danego przedmiotu w danej klasie określone programem nauczania,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twórczo rozwija własne uzdolnienia,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osiąga sukcesy w konkursach i olimpiadach przedmiotowych, zawodach sportowych i innych kwalifikujących się do finałów na szczeblu wojewódzkim albo krajowym lub posiada inne porównywalne osiągnięcia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2) stopień bardzo dobry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uczeń wykazuje pełne opanowanie wiedzy i umiejętności określonych programem nauczania,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uczeń pracuje nad coraz sprawniejszym wykorzystaniem przyswojonej wiedzy,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c)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samodzielnie rozwiązuje problemy teoretyczne i praktyczne określone  w programie nauczania,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stopień dobry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uczeń nie opanował w pełni wiadomości określonych programem danej klasy, ale opanował je na poziomie przekraczającym wymagania zawarte w podstawie programowej,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uczeń cały czas pracuje, by spełnić wymagania edukacyjne,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potrafi poprawnie zastosować zdobytą wiedzę do rozwiąz</w:t>
      </w:r>
      <w:r w:rsidRPr="005678B1">
        <w:rPr>
          <w:rFonts w:ascii="Times New Roman" w:hAnsi="Times New Roman" w:cs="Times New Roman"/>
          <w:sz w:val="24"/>
          <w:szCs w:val="24"/>
        </w:rPr>
        <w:t xml:space="preserve">ywania problemów teoretycznych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i praktycznych, 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4) stopień dostateczny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uczeń opanował tylko wiadomości i umiejętności, zawarte w podstawie programowej danego przedmiotu w danej klasie na poziomie nie przekraczającym wymagań w podstawie programowej,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pracuje nad doskonaleniem swych umiejętności i potrafi rozwiązać typowe problemy teoretyczne i praktyczne (o średnim stopniu trudności),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5) stopień dopuszczający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uczeń ma braki w opanowaniu materiału określ</w:t>
      </w:r>
      <w:r w:rsidR="00AD25A3" w:rsidRPr="005678B1">
        <w:rPr>
          <w:rFonts w:ascii="Times New Roman" w:hAnsi="Times New Roman" w:cs="Times New Roman"/>
          <w:sz w:val="24"/>
          <w:szCs w:val="24"/>
        </w:rPr>
        <w:t xml:space="preserve">onego w podstawie programowej, </w:t>
      </w:r>
      <w:r w:rsidR="00B6035A" w:rsidRPr="005678B1">
        <w:rPr>
          <w:rFonts w:ascii="Times New Roman" w:hAnsi="Times New Roman" w:cs="Times New Roman"/>
          <w:sz w:val="24"/>
          <w:szCs w:val="24"/>
        </w:rPr>
        <w:t>ale nie przekreślają one możliwości uzyskania p</w:t>
      </w:r>
      <w:r w:rsidR="00AD25A3" w:rsidRPr="005678B1">
        <w:rPr>
          <w:rFonts w:ascii="Times New Roman" w:hAnsi="Times New Roman" w:cs="Times New Roman"/>
          <w:sz w:val="24"/>
          <w:szCs w:val="24"/>
        </w:rPr>
        <w:t xml:space="preserve">rzez niego podstawowej wiedzy  </w:t>
      </w:r>
      <w:r w:rsidR="00B6035A" w:rsidRPr="005678B1">
        <w:rPr>
          <w:rFonts w:ascii="Times New Roman" w:hAnsi="Times New Roman" w:cs="Times New Roman"/>
          <w:sz w:val="24"/>
          <w:szCs w:val="24"/>
        </w:rPr>
        <w:t>z danego przedmiotu podczas dalszej nauki,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b) </w:t>
      </w:r>
      <w:r w:rsidR="00B6035A" w:rsidRPr="005678B1">
        <w:rPr>
          <w:rFonts w:ascii="Times New Roman" w:hAnsi="Times New Roman" w:cs="Times New Roman"/>
          <w:sz w:val="24"/>
          <w:szCs w:val="24"/>
        </w:rPr>
        <w:t>uczeń pracuje nad doskonaleniem swych umiejętnoś</w:t>
      </w:r>
      <w:r w:rsidR="00AD25A3" w:rsidRPr="005678B1">
        <w:rPr>
          <w:rFonts w:ascii="Times New Roman" w:hAnsi="Times New Roman" w:cs="Times New Roman"/>
          <w:sz w:val="24"/>
          <w:szCs w:val="24"/>
        </w:rPr>
        <w:t xml:space="preserve">ci, rozwiązuje typowe problemy </w:t>
      </w:r>
      <w:r w:rsidR="00AD25A3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 niewielkim stopniu trudności,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6) stopień niedostateczny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>uczeń nie opanował wiadomości i umiejętności określonych   w podstawie programowej,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braki w wiadomościach ucznia są tak duże, że uniemożliwi</w:t>
      </w:r>
      <w:r w:rsidR="00AD25A3" w:rsidRPr="005678B1">
        <w:rPr>
          <w:rFonts w:ascii="Times New Roman" w:hAnsi="Times New Roman" w:cs="Times New Roman"/>
          <w:sz w:val="24"/>
          <w:szCs w:val="24"/>
        </w:rPr>
        <w:t xml:space="preserve">ają dalsze zdobywanie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wiedzy </w:t>
      </w:r>
      <w:r w:rsidR="00AD25A3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z danego przedmiotu w klasie programowo wyższej,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c)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uczeń nie podejmuje starań, aby te braki wyeliminować. 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</w:t>
      </w:r>
      <w:r w:rsidR="00B6035A" w:rsidRPr="005678B1">
        <w:rPr>
          <w:rFonts w:ascii="Times New Roman" w:hAnsi="Times New Roman" w:cs="Times New Roman"/>
          <w:sz w:val="24"/>
          <w:szCs w:val="24"/>
        </w:rPr>
        <w:t>Dla sprawdzianów i testów problemowych przyjmuje się następujące kryteria: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Wykonanie poniżej 40% zadań – ocena niedostateczny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40%-50% - ocena dopuszczający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51-60% - ocena dostateczny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61%- 74%- ocena dostateczny plus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75%- 84%- ocena dobry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85-90%- ocena dobry plus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91%-99% - ocena bardzo dobry</w:t>
      </w:r>
    </w:p>
    <w:p w:rsidR="00B6035A" w:rsidRPr="005678B1" w:rsidRDefault="004620B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100% - ocena celujący</w:t>
      </w:r>
    </w:p>
    <w:p w:rsidR="00B6035A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Dzieciom o specyficznych możliwościach z opiniami i orzeczeniami z Poradni Psychologiczno-Pedagogicznej dostosowuje się odpowiednio wymagania do ich możliwości </w:t>
      </w:r>
      <w:r w:rsidR="004620B6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i zaleceń z PPP.</w:t>
      </w:r>
    </w:p>
    <w:p w:rsidR="00E513D5" w:rsidRPr="005678B1" w:rsidRDefault="002A041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</w:t>
      </w:r>
      <w:r w:rsidR="00BF59C5" w:rsidRPr="005678B1">
        <w:rPr>
          <w:rFonts w:ascii="Times New Roman" w:hAnsi="Times New Roman" w:cs="Times New Roman"/>
          <w:sz w:val="24"/>
          <w:szCs w:val="24"/>
        </w:rPr>
        <w:t xml:space="preserve"> Matury próbne i egzaminy zawodowe przeliczane są na punkty i procenty i ich wynik jest zanotowany w dzienniku lekcyjnym.</w:t>
      </w:r>
    </w:p>
    <w:p w:rsidR="001940D8" w:rsidRPr="005678B1" w:rsidRDefault="001940D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36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20A03" w:rsidRPr="005678B1">
        <w:rPr>
          <w:rFonts w:ascii="Times New Roman" w:hAnsi="Times New Roman" w:cs="Times New Roman"/>
          <w:sz w:val="24"/>
          <w:szCs w:val="24"/>
        </w:rPr>
        <w:t xml:space="preserve">IV </w:t>
      </w:r>
      <w:r w:rsidRPr="005678B1">
        <w:rPr>
          <w:rFonts w:ascii="Times New Roman" w:hAnsi="Times New Roman" w:cs="Times New Roman"/>
          <w:sz w:val="24"/>
          <w:szCs w:val="24"/>
        </w:rPr>
        <w:t>OGÓLNE KRYTERIA OCENIANIA ZAJĘĆ Z WYCHOWANIA FIZYCZNEGO</w:t>
      </w:r>
    </w:p>
    <w:p w:rsidR="00B6035A" w:rsidRPr="005678B1" w:rsidRDefault="00B20A03" w:rsidP="00B20A03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Przy ustalaniu oceny z wychowania fizycznego należy przede wszystkim brać pod uwagę wysiłek wkładany przez ucznia w wywiązywanie się z obowiązków wynikających ze specyfiki tych zajęć, a zwłaszcza systematyczność udziału ucznia w zajęciach, przygotowanie do zajęć- strój sportowy i aktywność w działaniach podejmowanych przez szkołę na rzecz kultury fizycznej. </w:t>
      </w:r>
    </w:p>
    <w:p w:rsidR="001940D8" w:rsidRPr="005678B1" w:rsidRDefault="001940D8" w:rsidP="00194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§ 37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V </w:t>
      </w:r>
      <w:r w:rsidR="00B6035A" w:rsidRPr="005678B1">
        <w:rPr>
          <w:rFonts w:ascii="Times New Roman" w:hAnsi="Times New Roman" w:cs="Times New Roman"/>
          <w:sz w:val="24"/>
          <w:szCs w:val="24"/>
        </w:rPr>
        <w:t>SZCZEGÓŁOWE ZASADY OCENIANIA OSIĄGNIĘĆ EDUKACYJNYCH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Dla większego zróżnicowania skali ocen, przy wystawianiu ocen bieżących dopuszcza się stosowanie znaków „ + ", „-" (z wyjątkiem oceny celującej</w:t>
      </w:r>
      <w:r w:rsidR="00C419ED" w:rsidRPr="005678B1">
        <w:rPr>
          <w:rFonts w:ascii="Times New Roman" w:hAnsi="Times New Roman" w:cs="Times New Roman"/>
          <w:sz w:val="24"/>
          <w:szCs w:val="24"/>
        </w:rPr>
        <w:t xml:space="preserve"> i oceny niedostatecznej)</w:t>
      </w:r>
      <w:r w:rsidRPr="005678B1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”; „ + " zapisany przy ocenie - jest informacją o tym, że wiedza ucznia jest opanowana </w:t>
      </w:r>
      <w:r w:rsidR="00656DEE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stopniu wykraczającym poza pełną ocenę;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„ -" zapisany przy ocenie - jest informacją o tym, że wiedza ucznia nie jest opanowana </w:t>
      </w:r>
      <w:r w:rsidR="00656DEE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stopniu wystarczającym na wystawienie pełnej oceny;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- zapis „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” – jest informacją o tym, że uczeń był nieobecny na zajęciach, podczas których obywało się sprawdzanie wiedzy na ocenę;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zapis „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” – oznacza brak zadania domowego;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zapis „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zal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” oznacza zaliczenie zadania bez wskazania oceny.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Hierarchię ocen nauczyciel podkreśla, stosując odpowiedn</w:t>
      </w:r>
      <w:r w:rsidR="00FB1873" w:rsidRPr="005678B1">
        <w:rPr>
          <w:rFonts w:ascii="Times New Roman" w:hAnsi="Times New Roman" w:cs="Times New Roman"/>
          <w:sz w:val="24"/>
          <w:szCs w:val="24"/>
        </w:rPr>
        <w:t xml:space="preserve">ie </w:t>
      </w:r>
      <w:r w:rsidR="00B20A03" w:rsidRPr="005678B1">
        <w:rPr>
          <w:rFonts w:ascii="Times New Roman" w:hAnsi="Times New Roman" w:cs="Times New Roman"/>
          <w:sz w:val="24"/>
          <w:szCs w:val="24"/>
        </w:rPr>
        <w:t>wagi ocen w dzienniku elektronicznym.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B6035A" w:rsidRPr="005678B1">
        <w:rPr>
          <w:rFonts w:ascii="Times New Roman" w:hAnsi="Times New Roman" w:cs="Times New Roman"/>
          <w:sz w:val="24"/>
          <w:szCs w:val="24"/>
        </w:rPr>
        <w:t>W dzienniku elektronicznym stosuje się następujące wagi  o</w:t>
      </w:r>
      <w:r w:rsidRPr="005678B1">
        <w:rPr>
          <w:rFonts w:ascii="Times New Roman" w:hAnsi="Times New Roman" w:cs="Times New Roman"/>
          <w:sz w:val="24"/>
          <w:szCs w:val="24"/>
        </w:rPr>
        <w:t xml:space="preserve">cen ze wszystkich przedmiotów, </w:t>
      </w:r>
      <w:r w:rsidR="00B6035A" w:rsidRPr="005678B1">
        <w:rPr>
          <w:rFonts w:ascii="Times New Roman" w:hAnsi="Times New Roman" w:cs="Times New Roman"/>
          <w:sz w:val="24"/>
          <w:szCs w:val="24"/>
        </w:rPr>
        <w:t>z wyjątkiem wychowania fizycznego.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</w:t>
      </w:r>
      <w:r w:rsidR="00B6035A" w:rsidRPr="005678B1">
        <w:rPr>
          <w:rFonts w:ascii="Times New Roman" w:hAnsi="Times New Roman" w:cs="Times New Roman"/>
          <w:sz w:val="24"/>
          <w:szCs w:val="24"/>
        </w:rPr>
        <w:t>Prace domowe pisemne, aktywność.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2) </w:t>
      </w:r>
      <w:r w:rsidR="00B6035A" w:rsidRPr="005678B1">
        <w:rPr>
          <w:rFonts w:ascii="Times New Roman" w:hAnsi="Times New Roman" w:cs="Times New Roman"/>
          <w:sz w:val="24"/>
          <w:szCs w:val="24"/>
        </w:rPr>
        <w:t>Odpowiedzi ustne, kartkówki.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</w:t>
      </w:r>
      <w:r w:rsidR="00B6035A" w:rsidRPr="005678B1">
        <w:rPr>
          <w:rFonts w:ascii="Times New Roman" w:hAnsi="Times New Roman" w:cs="Times New Roman"/>
          <w:sz w:val="24"/>
          <w:szCs w:val="24"/>
        </w:rPr>
        <w:t>Prace klasowe, sprawdziany, matury próbne, próbny egzamin zawodowy.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</w:t>
      </w:r>
      <w:r w:rsidR="00B6035A" w:rsidRPr="005678B1">
        <w:rPr>
          <w:rFonts w:ascii="Times New Roman" w:hAnsi="Times New Roman" w:cs="Times New Roman"/>
          <w:sz w:val="24"/>
          <w:szCs w:val="24"/>
        </w:rPr>
        <w:t>Wagi ocen w dzienniku elektronicznym z wychowania fizycznego: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</w:t>
      </w:r>
      <w:r w:rsidR="00B6035A" w:rsidRPr="005678B1">
        <w:rPr>
          <w:rFonts w:ascii="Times New Roman" w:hAnsi="Times New Roman" w:cs="Times New Roman"/>
          <w:sz w:val="24"/>
          <w:szCs w:val="24"/>
        </w:rPr>
        <w:t>Praca na lekcji (np. poprowadzenie rozgrzewki, zaangażowanie w zajęcia), praca domowa (np. plakaty ,gazetka, prezentacja), testy spraw</w:t>
      </w:r>
      <w:r w:rsidR="00656DEE" w:rsidRPr="005678B1">
        <w:rPr>
          <w:rFonts w:ascii="Times New Roman" w:hAnsi="Times New Roman" w:cs="Times New Roman"/>
          <w:sz w:val="24"/>
          <w:szCs w:val="24"/>
        </w:rPr>
        <w:t xml:space="preserve">nościowe, umiejętności ruchowe </w:t>
      </w:r>
      <w:r w:rsidR="00656DEE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( np. sprawdziany zespołowych gier sportowych, LA, gimnastyki), udział w zawodach sportowych </w:t>
      </w:r>
      <w:proofErr w:type="spellStart"/>
      <w:r w:rsidR="00B6035A" w:rsidRPr="005678B1">
        <w:rPr>
          <w:rFonts w:ascii="Times New Roman" w:hAnsi="Times New Roman" w:cs="Times New Roman"/>
          <w:sz w:val="24"/>
          <w:szCs w:val="24"/>
        </w:rPr>
        <w:t>międzyklasowych</w:t>
      </w:r>
      <w:proofErr w:type="spellEnd"/>
      <w:r w:rsidR="00B6035A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2) </w:t>
      </w:r>
      <w:r w:rsidR="00B6035A" w:rsidRPr="005678B1">
        <w:rPr>
          <w:rFonts w:ascii="Times New Roman" w:hAnsi="Times New Roman" w:cs="Times New Roman"/>
          <w:sz w:val="24"/>
          <w:szCs w:val="24"/>
        </w:rPr>
        <w:t>Udział w zawodach sportowych powiatowych.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</w:t>
      </w:r>
      <w:r w:rsidR="00B6035A" w:rsidRPr="005678B1">
        <w:rPr>
          <w:rFonts w:ascii="Times New Roman" w:hAnsi="Times New Roman" w:cs="Times New Roman"/>
          <w:sz w:val="24"/>
          <w:szCs w:val="24"/>
        </w:rPr>
        <w:t>Udział w zawodach wojewódzkich, ogólnopolskich, aktywność na zajęciach( jedna ocena w miesiącu).</w:t>
      </w:r>
    </w:p>
    <w:p w:rsidR="001940D8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Oprócz znaku cyfrowego, można umieścić w dzienniku informacje dodatkowe, takie jak: zakres materiału, data, forma oceniania, aktywność ( +, -), które można zamieniać na oceny wg kryteriów ustalonych przez nauczyciela. </w:t>
      </w:r>
    </w:p>
    <w:p w:rsidR="00A6233C" w:rsidRPr="005678B1" w:rsidRDefault="00A6233C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38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SPOSOBY SPRAWDZANIA OSIĄGNIĘĆ I POSTĘPÓW UCZNIÓW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Nauczyciel ma obowiązek systematycznego sprawdzania w różnych formach osiągnięć edukacyjnych uczniów.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Ocenianie osiągnięć edukacyjnych ucznia przeprowadza nauczyciel prowadzący zajęcia edukacyjne.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Przy wystawianiu ocen śródrocznych uwzględnia się oceny bieżące, biorąc pod uwagę niżej wymienione formy: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służące sprawdzaniu wiedzy i umiejętności: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kartkówka - obejmuje materiał do trzech godzin</w:t>
      </w:r>
      <w:r w:rsidR="00B20A03" w:rsidRPr="005678B1">
        <w:rPr>
          <w:rFonts w:ascii="Times New Roman" w:hAnsi="Times New Roman" w:cs="Times New Roman"/>
          <w:sz w:val="24"/>
          <w:szCs w:val="24"/>
        </w:rPr>
        <w:t xml:space="preserve"> lekcyjnych wstecz,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sprawdzian – obejmuje większą partię materiału i trwa</w:t>
      </w:r>
      <w:r w:rsidR="00B20A03" w:rsidRPr="005678B1">
        <w:rPr>
          <w:rFonts w:ascii="Times New Roman" w:hAnsi="Times New Roman" w:cs="Times New Roman"/>
          <w:sz w:val="24"/>
          <w:szCs w:val="24"/>
        </w:rPr>
        <w:t xml:space="preserve"> co najmniej 1 godzinę lekcyjną,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praca klasowa podsumowująca dział (obejmuje dział</w:t>
      </w:r>
      <w:r w:rsidR="00B20A03" w:rsidRPr="005678B1">
        <w:rPr>
          <w:rFonts w:ascii="Times New Roman" w:hAnsi="Times New Roman" w:cs="Times New Roman"/>
          <w:sz w:val="24"/>
          <w:szCs w:val="24"/>
        </w:rPr>
        <w:t xml:space="preserve"> programowy i trwa co najmniej </w:t>
      </w:r>
      <w:r w:rsidR="00B20A03" w:rsidRPr="005678B1">
        <w:rPr>
          <w:rFonts w:ascii="Times New Roman" w:hAnsi="Times New Roman" w:cs="Times New Roman"/>
          <w:sz w:val="24"/>
          <w:szCs w:val="24"/>
        </w:rPr>
        <w:br/>
        <w:t>1 godzinę lekcyjną),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test,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e) wypracowanie,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odpowied</w:t>
      </w:r>
      <w:r w:rsidR="00B20A03" w:rsidRPr="005678B1">
        <w:rPr>
          <w:rFonts w:ascii="Times New Roman" w:hAnsi="Times New Roman" w:cs="Times New Roman"/>
          <w:sz w:val="24"/>
          <w:szCs w:val="24"/>
        </w:rPr>
        <w:t>zi ustne na lekcjach,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 zadania domowe,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 aktywność na zajęciach,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i) indywidualne lub zespołowe opracowanie i prezentacja referatów, tekst</w:t>
      </w:r>
      <w:r w:rsidR="00B20A03" w:rsidRPr="005678B1">
        <w:rPr>
          <w:rFonts w:ascii="Times New Roman" w:hAnsi="Times New Roman" w:cs="Times New Roman"/>
          <w:sz w:val="24"/>
          <w:szCs w:val="24"/>
        </w:rPr>
        <w:t>ów, wystąpień, pokazów i innych.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K</w:t>
      </w:r>
      <w:r w:rsidR="00B6035A" w:rsidRPr="005678B1">
        <w:rPr>
          <w:rFonts w:ascii="Times New Roman" w:hAnsi="Times New Roman" w:cs="Times New Roman"/>
          <w:sz w:val="24"/>
          <w:szCs w:val="24"/>
        </w:rPr>
        <w:t>onkursy</w:t>
      </w:r>
      <w:r w:rsidRPr="005678B1">
        <w:rPr>
          <w:rFonts w:ascii="Times New Roman" w:hAnsi="Times New Roman" w:cs="Times New Roman"/>
          <w:sz w:val="24"/>
          <w:szCs w:val="24"/>
        </w:rPr>
        <w:t xml:space="preserve"> przedmiotowe i zawody sportowe.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Wytwory pracy własnej ucznia.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O</w:t>
      </w:r>
      <w:r w:rsidR="00B6035A" w:rsidRPr="005678B1">
        <w:rPr>
          <w:rFonts w:ascii="Times New Roman" w:hAnsi="Times New Roman" w:cs="Times New Roman"/>
          <w:sz w:val="24"/>
          <w:szCs w:val="24"/>
        </w:rPr>
        <w:t>pracowanie i</w:t>
      </w:r>
      <w:r w:rsidRPr="005678B1">
        <w:rPr>
          <w:rFonts w:ascii="Times New Roman" w:hAnsi="Times New Roman" w:cs="Times New Roman"/>
          <w:sz w:val="24"/>
          <w:szCs w:val="24"/>
        </w:rPr>
        <w:t xml:space="preserve"> wykonanie pomocy dydaktycznych.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Udział w dyskusjach.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20A0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P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rowadzenie prac badawczych i opracowanie ich wyników.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Jedna forma sprawdzania wiedzy i umiejętności nie może decydować o wystawieniu oceny śródrocznej i rocznej.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Zasady sprawdzania osiągnięć i postępów uczniów: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T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esty diagnozujące, będące elementem oceniania szkolnego: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a) w klasach pierwszych są przeprowadzane na początku roku szkolnego (tzw. testy „na wejście”), są przeliczane na oceny szkolne, ale nie mają wpływu na klasyfikację roczną,  </w:t>
      </w:r>
    </w:p>
    <w:p w:rsidR="00B6035A" w:rsidRPr="005678B1" w:rsidRDefault="00947B8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b) w kolejnych latach edukacji  testy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są przeprowadzane na przełomie maja i czerwca lub </w:t>
      </w:r>
      <w:r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 innym ustalonym przez Dyrektora terminie. Ich wynik jest przeliczany na oceny szkolne </w:t>
      </w:r>
      <w:r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i sta</w:t>
      </w:r>
      <w:r w:rsidRPr="005678B1">
        <w:rPr>
          <w:rFonts w:ascii="Times New Roman" w:hAnsi="Times New Roman" w:cs="Times New Roman"/>
          <w:sz w:val="24"/>
          <w:szCs w:val="24"/>
        </w:rPr>
        <w:t xml:space="preserve">nowi jeden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 elementów klasyfikacji rocznej,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K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ażdy dział programowy kończy się pomiarem podsumowującym (test, praca klasowa);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P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race klasowe podsumowujące </w:t>
      </w:r>
      <w:r w:rsidR="00481AFF" w:rsidRPr="005678B1">
        <w:rPr>
          <w:rFonts w:ascii="Times New Roman" w:hAnsi="Times New Roman" w:cs="Times New Roman"/>
          <w:sz w:val="24"/>
          <w:szCs w:val="24"/>
        </w:rPr>
        <w:t xml:space="preserve">i sprawdziany są </w:t>
      </w:r>
      <w:r w:rsidR="00B6035A" w:rsidRPr="005678B1">
        <w:rPr>
          <w:rFonts w:ascii="Times New Roman" w:hAnsi="Times New Roman" w:cs="Times New Roman"/>
          <w:sz w:val="24"/>
          <w:szCs w:val="24"/>
        </w:rPr>
        <w:t>zapowiadane są co najmn</w:t>
      </w:r>
      <w:r w:rsidR="00481AFF" w:rsidRPr="005678B1">
        <w:rPr>
          <w:rFonts w:ascii="Times New Roman" w:hAnsi="Times New Roman" w:cs="Times New Roman"/>
          <w:sz w:val="24"/>
          <w:szCs w:val="24"/>
        </w:rPr>
        <w:t xml:space="preserve">iej na </w:t>
      </w:r>
      <w:r w:rsidRPr="005678B1">
        <w:rPr>
          <w:rFonts w:ascii="Times New Roman" w:hAnsi="Times New Roman" w:cs="Times New Roman"/>
          <w:sz w:val="24"/>
          <w:szCs w:val="24"/>
        </w:rPr>
        <w:t xml:space="preserve"> tydzień wcześniej.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K</w:t>
      </w:r>
      <w:r w:rsidR="00B6035A" w:rsidRPr="005678B1">
        <w:rPr>
          <w:rFonts w:ascii="Times New Roman" w:hAnsi="Times New Roman" w:cs="Times New Roman"/>
          <w:sz w:val="24"/>
          <w:szCs w:val="24"/>
        </w:rPr>
        <w:t>ażda praca klasowa podsumowująca poprze</w:t>
      </w:r>
      <w:r w:rsidRPr="005678B1">
        <w:rPr>
          <w:rFonts w:ascii="Times New Roman" w:hAnsi="Times New Roman" w:cs="Times New Roman"/>
          <w:sz w:val="24"/>
          <w:szCs w:val="24"/>
        </w:rPr>
        <w:t>dzona jest lekcją powtórzeniową.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K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artkówka z trzech ostatnich godzin lekcyjnych </w:t>
      </w:r>
      <w:r w:rsidRPr="005678B1">
        <w:rPr>
          <w:rFonts w:ascii="Times New Roman" w:hAnsi="Times New Roman" w:cs="Times New Roman"/>
          <w:sz w:val="24"/>
          <w:szCs w:val="24"/>
        </w:rPr>
        <w:t>może odbywać się bez zapowiedzi.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O</w:t>
      </w:r>
      <w:r w:rsidR="00B6035A" w:rsidRPr="005678B1">
        <w:rPr>
          <w:rFonts w:ascii="Times New Roman" w:hAnsi="Times New Roman" w:cs="Times New Roman"/>
          <w:sz w:val="24"/>
          <w:szCs w:val="24"/>
        </w:rPr>
        <w:t>bowiązuje termin oddawania poprawionych ka</w:t>
      </w:r>
      <w:r w:rsidRPr="005678B1">
        <w:rPr>
          <w:rFonts w:ascii="Times New Roman" w:hAnsi="Times New Roman" w:cs="Times New Roman"/>
          <w:sz w:val="24"/>
          <w:szCs w:val="24"/>
        </w:rPr>
        <w:t>rtkówek,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prac pisemnych do 2 tygodni (odpowiednio wydłużony o okres nieobecności nauczyciela</w:t>
      </w:r>
      <w:r w:rsidRPr="005678B1">
        <w:rPr>
          <w:rFonts w:ascii="Times New Roman" w:hAnsi="Times New Roman" w:cs="Times New Roman"/>
          <w:sz w:val="24"/>
          <w:szCs w:val="24"/>
        </w:rPr>
        <w:t>, np. choroba, wyjazd służbowy).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 U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czeń może być w półroczu nieprzygotowany do lekcji z wyjątkiem zapowiedzianych prac pisemnych 1 np., gdy są 1 lub 2 godziny tego przedmiotu w tygodniu i 2 np., gdy lekcji tego przedmiotu jest więcej niż dwie w tygodniu.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Dodatkowo, uczeń może zgłosić raz w półroczu brak zadania domowego - „</w:t>
      </w:r>
      <w:proofErr w:type="spellStart"/>
      <w:r w:rsidRPr="005678B1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5678B1">
        <w:rPr>
          <w:rFonts w:ascii="Times New Roman" w:hAnsi="Times New Roman" w:cs="Times New Roman"/>
          <w:sz w:val="24"/>
          <w:szCs w:val="24"/>
        </w:rPr>
        <w:t xml:space="preserve">”. Nauczyciel odnotowuje ten fakt w dzienniku, nie ma to jednak wpływu </w:t>
      </w:r>
      <w:r w:rsidR="00656DEE" w:rsidRPr="005678B1">
        <w:rPr>
          <w:rFonts w:ascii="Times New Roman" w:hAnsi="Times New Roman" w:cs="Times New Roman"/>
          <w:sz w:val="24"/>
          <w:szCs w:val="24"/>
        </w:rPr>
        <w:t>na ocenę śródroczną czy roczną.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 U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czniowi przysługuje prawo do zwolnienia ze sprawdzania wiedzy (kartkówki </w:t>
      </w:r>
      <w:r w:rsidR="00B960D9" w:rsidRPr="005678B1">
        <w:rPr>
          <w:rFonts w:ascii="Times New Roman" w:hAnsi="Times New Roman" w:cs="Times New Roman"/>
          <w:sz w:val="24"/>
          <w:szCs w:val="24"/>
        </w:rPr>
        <w:t xml:space="preserve">niezapowiedzianej </w:t>
      </w:r>
      <w:r w:rsidR="00B6035A" w:rsidRPr="005678B1">
        <w:rPr>
          <w:rFonts w:ascii="Times New Roman" w:hAnsi="Times New Roman" w:cs="Times New Roman"/>
          <w:sz w:val="24"/>
          <w:szCs w:val="24"/>
        </w:rPr>
        <w:t>i odpowiedzi ustnej) pod warunkiem, że jego nume</w:t>
      </w:r>
      <w:r w:rsidR="00C3770F" w:rsidRPr="005678B1">
        <w:rPr>
          <w:rFonts w:ascii="Times New Roman" w:hAnsi="Times New Roman" w:cs="Times New Roman"/>
          <w:sz w:val="24"/>
          <w:szCs w:val="24"/>
        </w:rPr>
        <w:t>r z dziennika został wylosowany i zaznaczony w dzienniku elektronicznym.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9) K</w:t>
      </w:r>
      <w:r w:rsidR="00B6035A" w:rsidRPr="005678B1">
        <w:rPr>
          <w:rFonts w:ascii="Times New Roman" w:hAnsi="Times New Roman" w:cs="Times New Roman"/>
          <w:sz w:val="24"/>
          <w:szCs w:val="24"/>
        </w:rPr>
        <w:t>ażde prawo do ulg związanych ze sprawdzaniem wiedzy zostaje zawieszone na miesiąc przed po</w:t>
      </w:r>
      <w:r w:rsidRPr="005678B1">
        <w:rPr>
          <w:rFonts w:ascii="Times New Roman" w:hAnsi="Times New Roman" w:cs="Times New Roman"/>
          <w:sz w:val="24"/>
          <w:szCs w:val="24"/>
        </w:rPr>
        <w:t>siedzeniem rady klasyfikacyjnej.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10) U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czeń ma prawo do tygodniowego tzw. „okresu ochronnego" po min. tygodniowej nieobecności, spowodowanej przyczynami niezależnymi od ucznia, potwierdzanymi przez lekarza </w:t>
      </w:r>
      <w:r w:rsidRPr="005678B1">
        <w:rPr>
          <w:rFonts w:ascii="Times New Roman" w:hAnsi="Times New Roman" w:cs="Times New Roman"/>
          <w:sz w:val="24"/>
          <w:szCs w:val="24"/>
        </w:rPr>
        <w:t>lub rodzica (prawnego opiekuna).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11) U</w:t>
      </w:r>
      <w:r w:rsidR="00B6035A" w:rsidRPr="005678B1">
        <w:rPr>
          <w:rFonts w:ascii="Times New Roman" w:hAnsi="Times New Roman" w:cs="Times New Roman"/>
          <w:sz w:val="24"/>
          <w:szCs w:val="24"/>
        </w:rPr>
        <w:t>czniom, którzy wrócili z wycieczki szkolnej trwającej min. 2 dni przysługuje jeden „dzień ochronny” (następny po zakończeniu wycieczki), w którym</w:t>
      </w:r>
      <w:r w:rsidR="001940D8" w:rsidRPr="005678B1">
        <w:rPr>
          <w:rFonts w:ascii="Times New Roman" w:hAnsi="Times New Roman" w:cs="Times New Roman"/>
          <w:sz w:val="24"/>
          <w:szCs w:val="24"/>
        </w:rPr>
        <w:t xml:space="preserve"> to zostają zawieszone pisemne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i ustne formy sprawdzania wiedzy, z wyjątkiem wcześniej zapowiedzianych </w:t>
      </w:r>
      <w:r w:rsidR="00483F3D" w:rsidRPr="005678B1">
        <w:rPr>
          <w:rFonts w:ascii="Times New Roman" w:hAnsi="Times New Roman" w:cs="Times New Roman"/>
          <w:sz w:val="24"/>
          <w:szCs w:val="24"/>
        </w:rPr>
        <w:t>bądź przełożonych przez uczniów.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klasach pierwszych, na początku rok</w:t>
      </w:r>
      <w:r w:rsidR="00A24B9E" w:rsidRPr="005678B1">
        <w:rPr>
          <w:rFonts w:ascii="Times New Roman" w:hAnsi="Times New Roman" w:cs="Times New Roman"/>
          <w:sz w:val="24"/>
          <w:szCs w:val="24"/>
        </w:rPr>
        <w:t>u szkolnego stosujemy dwutygodniowy tzw. „okres ochronny"; uczniom nie wystawiamy ocen niedostatecznych w ciągu dwóch tygodni od rozpoczęcia roku szkolnego.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13) N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ajpóźniej na 3 dni przed posiedzeniem rady klasyfikacyjnej nie przeprowadza się prac pisemnych.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Częstotliwość sprawdzania osiągnięć edukacyjnych: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J</w:t>
      </w:r>
      <w:r w:rsidR="00B6035A" w:rsidRPr="005678B1">
        <w:rPr>
          <w:rFonts w:ascii="Times New Roman" w:hAnsi="Times New Roman" w:cs="Times New Roman"/>
          <w:sz w:val="24"/>
          <w:szCs w:val="24"/>
        </w:rPr>
        <w:t>ednego dnia może odbyć się jedna praca pisemna (oprócz kartkówek); nauczyciel musi dokonać wpisu w dzienniku, w momencie zapowiedzi, w przypadku zgody klas</w:t>
      </w:r>
      <w:r w:rsidR="00483F3D" w:rsidRPr="005678B1">
        <w:rPr>
          <w:rFonts w:ascii="Times New Roman" w:hAnsi="Times New Roman" w:cs="Times New Roman"/>
          <w:sz w:val="24"/>
          <w:szCs w:val="24"/>
        </w:rPr>
        <w:t>y maksymalnie - 2 prace pisemne.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T</w:t>
      </w:r>
      <w:r w:rsidR="00B6035A" w:rsidRPr="005678B1">
        <w:rPr>
          <w:rFonts w:ascii="Times New Roman" w:hAnsi="Times New Roman" w:cs="Times New Roman"/>
          <w:sz w:val="24"/>
          <w:szCs w:val="24"/>
        </w:rPr>
        <w:t>ygodniowo mogą odbyć się maksymalnie 3 prace pise</w:t>
      </w:r>
      <w:r w:rsidR="00483F3D" w:rsidRPr="005678B1">
        <w:rPr>
          <w:rFonts w:ascii="Times New Roman" w:hAnsi="Times New Roman" w:cs="Times New Roman"/>
          <w:sz w:val="24"/>
          <w:szCs w:val="24"/>
        </w:rPr>
        <w:t>mne (nie obejmuje to kartkówek).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J</w:t>
      </w:r>
      <w:r w:rsidR="00B6035A" w:rsidRPr="005678B1">
        <w:rPr>
          <w:rFonts w:ascii="Times New Roman" w:hAnsi="Times New Roman" w:cs="Times New Roman"/>
          <w:sz w:val="24"/>
          <w:szCs w:val="24"/>
        </w:rPr>
        <w:t>eżeli przedmiot realizowany jest w wymiarze 1 godziny w tygodniu, ocenę śródroczną wystawiamy co najmniej z trzech ocen cząstkowych, jeż</w:t>
      </w:r>
      <w:r w:rsidRPr="005678B1">
        <w:rPr>
          <w:rFonts w:ascii="Times New Roman" w:hAnsi="Times New Roman" w:cs="Times New Roman"/>
          <w:sz w:val="24"/>
          <w:szCs w:val="24"/>
        </w:rPr>
        <w:t xml:space="preserve">eli przedmiot realizowany jest </w:t>
      </w:r>
      <w:r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w wymiarze 2 i więcej godzin w tygodniu, ocenę semestralną wystawiamy c</w:t>
      </w:r>
      <w:r w:rsidR="00483F3D" w:rsidRPr="005678B1">
        <w:rPr>
          <w:rFonts w:ascii="Times New Roman" w:hAnsi="Times New Roman" w:cs="Times New Roman"/>
          <w:sz w:val="24"/>
          <w:szCs w:val="24"/>
        </w:rPr>
        <w:t>o najmniej z 4 ocen cząstkowych.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73080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P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rzy wystawianiu zagrożeń na miesiąc przed klasyfikacyjnym posiedzeniem Rady Pedagogicznej uczeń musi mieć zapisaną w dzienniku minimalną liczbę ocen cząstkowych, uprawniających do wystawienia oceny (tj. 3 lub 4, w zależności od liczby lekcji w tygodniu). </w:t>
      </w:r>
    </w:p>
    <w:p w:rsidR="00B6035A" w:rsidRPr="005678B1" w:rsidRDefault="0073080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Z</w:t>
      </w:r>
      <w:r w:rsidR="00B6035A" w:rsidRPr="005678B1">
        <w:rPr>
          <w:rFonts w:ascii="Times New Roman" w:hAnsi="Times New Roman" w:cs="Times New Roman"/>
          <w:sz w:val="24"/>
          <w:szCs w:val="24"/>
        </w:rPr>
        <w:t>apisy pkt. 1,2 nie obowiązują na dodatkowych zajęciach edukacyjnych - zasady ustal</w:t>
      </w:r>
      <w:r w:rsidR="00656DEE" w:rsidRPr="005678B1">
        <w:rPr>
          <w:rFonts w:ascii="Times New Roman" w:hAnsi="Times New Roman" w:cs="Times New Roman"/>
          <w:sz w:val="24"/>
          <w:szCs w:val="24"/>
        </w:rPr>
        <w:t>a nauczyciel prowadzący zajęcia.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Z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apowiedziane prace pisemne, które nie odbyły się z powodu nieobecności klasy, zmiany terminu na prośbę klasy lub choroby/wyjazdu nauczyciela automatycznie przenoszone są na </w:t>
      </w:r>
      <w:r w:rsidR="00B6035A" w:rsidRPr="005678B1">
        <w:rPr>
          <w:rFonts w:ascii="Times New Roman" w:hAnsi="Times New Roman" w:cs="Times New Roman"/>
          <w:sz w:val="24"/>
          <w:szCs w:val="24"/>
        </w:rPr>
        <w:lastRenderedPageBreak/>
        <w:t>najbliższe zajęcia wynikające z planu zajęć, niezależnie od ilości zapowiedzian</w:t>
      </w:r>
      <w:r w:rsidR="001D3235" w:rsidRPr="005678B1">
        <w:rPr>
          <w:rFonts w:ascii="Times New Roman" w:hAnsi="Times New Roman" w:cs="Times New Roman"/>
          <w:sz w:val="24"/>
          <w:szCs w:val="24"/>
        </w:rPr>
        <w:t>ych na ten dzień prac pisemnych.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 Zasady i formy poprawiania osiągnięć (k</w:t>
      </w:r>
      <w:r w:rsidR="00656DEE" w:rsidRPr="005678B1">
        <w:rPr>
          <w:rFonts w:ascii="Times New Roman" w:hAnsi="Times New Roman" w:cs="Times New Roman"/>
          <w:sz w:val="24"/>
          <w:szCs w:val="24"/>
        </w:rPr>
        <w:t>orygowania niepowodzeń) uczniów: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656DEE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P</w:t>
      </w:r>
      <w:r w:rsidR="00B6035A" w:rsidRPr="005678B1">
        <w:rPr>
          <w:rFonts w:ascii="Times New Roman" w:hAnsi="Times New Roman" w:cs="Times New Roman"/>
          <w:sz w:val="24"/>
          <w:szCs w:val="24"/>
        </w:rPr>
        <w:t>o każdej pisemnej pracy klasowej dokonuje się analizy i poprawy błędów w zależnoś</w:t>
      </w:r>
      <w:r w:rsidR="00483F3D" w:rsidRPr="005678B1">
        <w:rPr>
          <w:rFonts w:ascii="Times New Roman" w:hAnsi="Times New Roman" w:cs="Times New Roman"/>
          <w:sz w:val="24"/>
          <w:szCs w:val="24"/>
        </w:rPr>
        <w:t>ci od potrzeb zespołu klasowego.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9F5" w:rsidRPr="005678B1" w:rsidRDefault="004209F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2) Uczeń, który opuścił sprawdzian/ pracę klasową z przyczyn usprawiedliwionych ma obowiązek napisać ten sprawdzian </w:t>
      </w:r>
      <w:r w:rsidR="00B5749E" w:rsidRPr="005678B1">
        <w:rPr>
          <w:rFonts w:ascii="Times New Roman" w:hAnsi="Times New Roman" w:cs="Times New Roman"/>
          <w:sz w:val="24"/>
          <w:szCs w:val="24"/>
        </w:rPr>
        <w:t xml:space="preserve">do dwóch tygodni, w terminie uzgodnionym </w:t>
      </w:r>
      <w:r w:rsidR="00F04855" w:rsidRPr="005678B1">
        <w:rPr>
          <w:rFonts w:ascii="Times New Roman" w:hAnsi="Times New Roman" w:cs="Times New Roman"/>
          <w:sz w:val="24"/>
          <w:szCs w:val="24"/>
        </w:rPr>
        <w:br/>
      </w:r>
      <w:r w:rsidR="00B5749E" w:rsidRPr="005678B1">
        <w:rPr>
          <w:rFonts w:ascii="Times New Roman" w:hAnsi="Times New Roman" w:cs="Times New Roman"/>
          <w:sz w:val="24"/>
          <w:szCs w:val="24"/>
        </w:rPr>
        <w:t xml:space="preserve">z nauczycielem. W przypadku, gdy uczeń nie napisze sprawdzianu otrzymuje ocenę niedostateczną. W przypadku napisania sprawdzianu/ pracy klasowej i otrzymania oceny niedostatecznej wyznacza się uczniowi termin do napisania poprawy. </w:t>
      </w:r>
      <w:r w:rsidR="00B5749E" w:rsidRPr="005678B1">
        <w:rPr>
          <w:rFonts w:ascii="Times New Roman" w:hAnsi="Times New Roman" w:cs="Times New Roman"/>
          <w:sz w:val="24"/>
          <w:szCs w:val="24"/>
        </w:rPr>
        <w:br/>
        <w:t xml:space="preserve">Przez usprawiedliwienie przyczyny rozumie się: długotrwałą chorobę, nagłe, ważne sytuacje rodzinne, reprezentowanie szkoły w konkursach, olimpiadach, uroczystościach lokalnych </w:t>
      </w:r>
      <w:r w:rsidR="00F04855" w:rsidRPr="005678B1">
        <w:rPr>
          <w:rFonts w:ascii="Times New Roman" w:hAnsi="Times New Roman" w:cs="Times New Roman"/>
          <w:sz w:val="24"/>
          <w:szCs w:val="24"/>
        </w:rPr>
        <w:br/>
      </w:r>
      <w:r w:rsidR="00B5749E" w:rsidRPr="005678B1">
        <w:rPr>
          <w:rFonts w:ascii="Times New Roman" w:hAnsi="Times New Roman" w:cs="Times New Roman"/>
          <w:sz w:val="24"/>
          <w:szCs w:val="24"/>
        </w:rPr>
        <w:t>i sportowych itp.</w:t>
      </w:r>
    </w:p>
    <w:p w:rsidR="00B6035A" w:rsidRPr="005678B1" w:rsidRDefault="00B5179F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</w:t>
      </w:r>
      <w:r w:rsidR="00481AFF" w:rsidRPr="005678B1">
        <w:rPr>
          <w:rFonts w:ascii="Times New Roman" w:hAnsi="Times New Roman" w:cs="Times New Roman"/>
          <w:sz w:val="24"/>
          <w:szCs w:val="24"/>
        </w:rPr>
        <w:t xml:space="preserve">) Uczeń, który opuścił sprawdzian/ pracę klasową z przyczyn nieusprawiedliwionych powinien ją napisać niezwłocznie w wyznaczonym przez nauczyciela terminie. Jeżeli uczeń nieobecny na sprawdzianie/ pracy klasowej z przyczyn nieusprawiedliwionych nie przystąpi do napisania sprawdzianu/ pracy klasowej w wyznaczonym przez nauczyciela terminie otrzymuje ocenę niedostateczną. </w:t>
      </w:r>
    </w:p>
    <w:p w:rsidR="00481AFF" w:rsidRPr="005678B1" w:rsidRDefault="00522A1F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4) Uczeń ma prawo do poprawy oceny niedostatecznej ze sprawdzianu/ pracy klasowej </w:t>
      </w:r>
      <w:r w:rsidR="00F0485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wyznaczonym przez nauczyciela terminie. Ocenę z poprawy wpisuje się obok oceny ze sprawdzianu. </w:t>
      </w:r>
    </w:p>
    <w:p w:rsidR="00B6035A" w:rsidRPr="005678B1" w:rsidRDefault="00B5179F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</w:t>
      </w:r>
      <w:r w:rsidR="00656DEE" w:rsidRPr="005678B1">
        <w:rPr>
          <w:rFonts w:ascii="Times New Roman" w:hAnsi="Times New Roman" w:cs="Times New Roman"/>
          <w:sz w:val="24"/>
          <w:szCs w:val="24"/>
        </w:rPr>
        <w:t>) U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czeń może – w terminie ustalonym przez nauczyciela - poprawić niedostateczny wynik sprawdzianu, a wynik dopuszczający może poprawić za zgodą nauczyciela. Nauczyciel swoje stanowisko w tej sprawie określa na początku roku szkolnego (zapis ten nie dotyczy kartkówek). </w:t>
      </w:r>
    </w:p>
    <w:p w:rsidR="00481AFF" w:rsidRPr="005678B1" w:rsidRDefault="00B5179F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</w:t>
      </w:r>
      <w:r w:rsidR="00656DEE" w:rsidRPr="005678B1">
        <w:rPr>
          <w:rFonts w:ascii="Times New Roman" w:hAnsi="Times New Roman" w:cs="Times New Roman"/>
          <w:sz w:val="24"/>
          <w:szCs w:val="24"/>
        </w:rPr>
        <w:t>) P</w:t>
      </w:r>
      <w:r w:rsidR="00B6035A" w:rsidRPr="005678B1">
        <w:rPr>
          <w:rFonts w:ascii="Times New Roman" w:hAnsi="Times New Roman" w:cs="Times New Roman"/>
          <w:sz w:val="24"/>
          <w:szCs w:val="24"/>
        </w:rPr>
        <w:t>oprawy prac pisemnych (dodatkowe odpowiedzi ustne) mogą odbywać się jedynie podczas lekcji z przedmiotu, z którego uczeń przystępuje do poprawy lub w czasie wolnym (od zajęć dydaktycznych) ucznia. W każdym przypadku zgo</w:t>
      </w:r>
      <w:r w:rsidR="00483F3D" w:rsidRPr="005678B1">
        <w:rPr>
          <w:rFonts w:ascii="Times New Roman" w:hAnsi="Times New Roman" w:cs="Times New Roman"/>
          <w:sz w:val="24"/>
          <w:szCs w:val="24"/>
        </w:rPr>
        <w:t>dę na poprawę wyraża nauczyciel.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8. Sposoby dokumentowania osiągnięć i postępów: </w:t>
      </w:r>
    </w:p>
    <w:p w:rsidR="00730800" w:rsidRPr="005678B1" w:rsidRDefault="00730800" w:rsidP="002F7880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</w:t>
      </w:r>
      <w:r w:rsidR="00B6035A" w:rsidRPr="005678B1">
        <w:rPr>
          <w:rFonts w:ascii="Times New Roman" w:hAnsi="Times New Roman" w:cs="Times New Roman"/>
          <w:sz w:val="24"/>
          <w:szCs w:val="24"/>
        </w:rPr>
        <w:t>Szkoła prowadzi dla każ</w:t>
      </w:r>
      <w:r w:rsidR="00483F3D" w:rsidRPr="005678B1">
        <w:rPr>
          <w:rFonts w:ascii="Times New Roman" w:hAnsi="Times New Roman" w:cs="Times New Roman"/>
          <w:sz w:val="24"/>
          <w:szCs w:val="24"/>
        </w:rPr>
        <w:t>dego oddziału dzien</w:t>
      </w:r>
      <w:r w:rsidR="00C9034D" w:rsidRPr="005678B1">
        <w:rPr>
          <w:rFonts w:ascii="Times New Roman" w:hAnsi="Times New Roman" w:cs="Times New Roman"/>
          <w:sz w:val="24"/>
          <w:szCs w:val="24"/>
        </w:rPr>
        <w:t>nik lekcyjny w wersji elektronicznej</w:t>
      </w:r>
      <w:r w:rsidR="00B5179F" w:rsidRPr="005678B1">
        <w:rPr>
          <w:rFonts w:ascii="Times New Roman" w:hAnsi="Times New Roman" w:cs="Times New Roman"/>
          <w:sz w:val="24"/>
          <w:szCs w:val="24"/>
        </w:rPr>
        <w:t xml:space="preserve"> i arkusze ocen,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w których dokumentuje się osiągnięcia i</w:t>
      </w:r>
      <w:r w:rsidR="001803D8" w:rsidRPr="005678B1">
        <w:rPr>
          <w:rFonts w:ascii="Times New Roman" w:hAnsi="Times New Roman" w:cs="Times New Roman"/>
          <w:sz w:val="24"/>
          <w:szCs w:val="24"/>
        </w:rPr>
        <w:t xml:space="preserve"> postępy</w:t>
      </w:r>
      <w:r w:rsidR="002F7880" w:rsidRPr="005678B1">
        <w:rPr>
          <w:rFonts w:ascii="Times New Roman" w:hAnsi="Times New Roman" w:cs="Times New Roman"/>
          <w:sz w:val="24"/>
          <w:szCs w:val="24"/>
        </w:rPr>
        <w:t xml:space="preserve"> uczniów w danym roku szkolnym.</w:t>
      </w:r>
    </w:p>
    <w:p w:rsidR="00BF77F1" w:rsidRPr="005678B1" w:rsidRDefault="00BF77F1" w:rsidP="00B5179F">
      <w:pPr>
        <w:rPr>
          <w:rFonts w:ascii="Times New Roman" w:hAnsi="Times New Roman" w:cs="Times New Roman"/>
          <w:b/>
          <w:sz w:val="24"/>
          <w:szCs w:val="24"/>
        </w:rPr>
      </w:pPr>
    </w:p>
    <w:p w:rsidR="00BF59C5" w:rsidRPr="005678B1" w:rsidRDefault="00BF59C5" w:rsidP="00B5179F">
      <w:pPr>
        <w:rPr>
          <w:rFonts w:ascii="Times New Roman" w:hAnsi="Times New Roman" w:cs="Times New Roman"/>
          <w:b/>
          <w:sz w:val="24"/>
          <w:szCs w:val="24"/>
        </w:rPr>
      </w:pPr>
    </w:p>
    <w:p w:rsidR="00BF59C5" w:rsidRPr="005678B1" w:rsidRDefault="00BF59C5" w:rsidP="00B5179F">
      <w:pPr>
        <w:rPr>
          <w:rFonts w:ascii="Times New Roman" w:hAnsi="Times New Roman" w:cs="Times New Roman"/>
          <w:b/>
          <w:sz w:val="24"/>
          <w:szCs w:val="24"/>
        </w:rPr>
      </w:pPr>
    </w:p>
    <w:p w:rsidR="00BF59C5" w:rsidRPr="005678B1" w:rsidRDefault="00BF59C5" w:rsidP="00B5179F">
      <w:pPr>
        <w:rPr>
          <w:rFonts w:ascii="Times New Roman" w:hAnsi="Times New Roman" w:cs="Times New Roman"/>
          <w:b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§ 39</w:t>
      </w:r>
    </w:p>
    <w:p w:rsidR="001803D8" w:rsidRPr="005678B1" w:rsidRDefault="001803D8" w:rsidP="001803D8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KLASYFIKOWANIE (PROMOWANIE)</w:t>
      </w:r>
    </w:p>
    <w:p w:rsidR="001803D8" w:rsidRPr="005678B1" w:rsidRDefault="001803D8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Rok szkolny dzieli się na dwie części. Klasyfikowanie roczne ucznia polega na podsumowaniu osiągnięć edukacyjnych w danym roku szkolnym. </w:t>
      </w:r>
    </w:p>
    <w:p w:rsidR="001803D8" w:rsidRPr="005678B1" w:rsidRDefault="001803D8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W ciągu roku szkolnego przeprowadza się klasyfikowanie uczniów w dwóch terminach: </w:t>
      </w:r>
    </w:p>
    <w:p w:rsidR="001803D8" w:rsidRPr="005678B1" w:rsidRDefault="00483F3D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Ś</w:t>
      </w:r>
      <w:r w:rsidR="001803D8" w:rsidRPr="005678B1">
        <w:rPr>
          <w:rFonts w:ascii="Times New Roman" w:hAnsi="Times New Roman" w:cs="Times New Roman"/>
          <w:sz w:val="24"/>
          <w:szCs w:val="24"/>
        </w:rPr>
        <w:t>ródroczne - za I półrocze - w ostatnim tygodniu przed zakończeniem zajęć eduk</w:t>
      </w:r>
      <w:r w:rsidR="00730800" w:rsidRPr="005678B1">
        <w:rPr>
          <w:rFonts w:ascii="Times New Roman" w:hAnsi="Times New Roman" w:cs="Times New Roman"/>
          <w:sz w:val="24"/>
          <w:szCs w:val="24"/>
        </w:rPr>
        <w:t xml:space="preserve">acyjnych </w:t>
      </w:r>
      <w:r w:rsidR="00730800" w:rsidRPr="005678B1">
        <w:rPr>
          <w:rFonts w:ascii="Times New Roman" w:hAnsi="Times New Roman" w:cs="Times New Roman"/>
          <w:sz w:val="24"/>
          <w:szCs w:val="24"/>
        </w:rPr>
        <w:br/>
        <w:t>w pierwszym semestrze.</w:t>
      </w:r>
      <w:r w:rsidR="001803D8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3D8" w:rsidRPr="005678B1" w:rsidRDefault="00483F3D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R</w:t>
      </w:r>
      <w:r w:rsidR="001803D8" w:rsidRPr="005678B1">
        <w:rPr>
          <w:rFonts w:ascii="Times New Roman" w:hAnsi="Times New Roman" w:cs="Times New Roman"/>
          <w:sz w:val="24"/>
          <w:szCs w:val="24"/>
        </w:rPr>
        <w:t xml:space="preserve">oczne - w ostatnim tygodniu przed zakończeniem zajęć edukacyjnych w danym roku. </w:t>
      </w:r>
    </w:p>
    <w:p w:rsidR="001803D8" w:rsidRPr="005678B1" w:rsidRDefault="001803D8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Śródroczna i roczna ocena klasyfikacyjna z danego modułu uwzględnia oceny uzyskane przez ucznia ze wszystkich w pełni zrealizowanych w danym semestrze jednostek modułowych przynależnych do tego modułu. </w:t>
      </w:r>
    </w:p>
    <w:p w:rsidR="001803D8" w:rsidRPr="005678B1" w:rsidRDefault="001803D8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Śródroczne i roczne oceny klasyfikacyjne z obowiązkowych zajęć edukacyjnych ustala się na podstawie średniej ważonej ocen cząstkowych uzyskanych </w:t>
      </w:r>
      <w:r w:rsidR="0064790C" w:rsidRPr="005678B1">
        <w:rPr>
          <w:rFonts w:ascii="Times New Roman" w:hAnsi="Times New Roman" w:cs="Times New Roman"/>
          <w:sz w:val="24"/>
          <w:szCs w:val="24"/>
        </w:rPr>
        <w:t xml:space="preserve">w pierwszym półroczu, </w:t>
      </w:r>
      <w:r w:rsidR="00730800" w:rsidRPr="005678B1">
        <w:rPr>
          <w:rFonts w:ascii="Times New Roman" w:hAnsi="Times New Roman" w:cs="Times New Roman"/>
          <w:sz w:val="24"/>
          <w:szCs w:val="24"/>
        </w:rPr>
        <w:br/>
      </w:r>
      <w:r w:rsidR="0064790C" w:rsidRPr="005678B1">
        <w:rPr>
          <w:rFonts w:ascii="Times New Roman" w:hAnsi="Times New Roman" w:cs="Times New Roman"/>
          <w:sz w:val="24"/>
          <w:szCs w:val="24"/>
        </w:rPr>
        <w:t xml:space="preserve">a roczną </w:t>
      </w:r>
      <w:r w:rsidRPr="005678B1">
        <w:rPr>
          <w:rFonts w:ascii="Times New Roman" w:hAnsi="Times New Roman" w:cs="Times New Roman"/>
          <w:sz w:val="24"/>
          <w:szCs w:val="24"/>
        </w:rPr>
        <w:t>z uwzględnieniem średniej ważonej wszystkich ocen cząstkowych przy użyciu dziennika elektronicznego, według ustalonych wag.</w:t>
      </w:r>
    </w:p>
    <w:p w:rsidR="004B1986" w:rsidRPr="005678B1" w:rsidRDefault="001803D8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Średnia śródroczna/roczna wystawiana jest jako średnia ważona według skali: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7"/>
        <w:gridCol w:w="4495"/>
      </w:tblGrid>
      <w:tr w:rsidR="005678B1" w:rsidRPr="005678B1" w:rsidTr="005C6C02">
        <w:tc>
          <w:tcPr>
            <w:tcW w:w="5129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  <w:tc>
          <w:tcPr>
            <w:tcW w:w="5130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Średnia ważona</w:t>
            </w:r>
          </w:p>
        </w:tc>
      </w:tr>
      <w:tr w:rsidR="005678B1" w:rsidRPr="005678B1" w:rsidTr="005C6C02">
        <w:tc>
          <w:tcPr>
            <w:tcW w:w="5129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niedostateczny (1)</w:t>
            </w:r>
          </w:p>
        </w:tc>
        <w:tc>
          <w:tcPr>
            <w:tcW w:w="5130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1,00-1,70</w:t>
            </w:r>
          </w:p>
        </w:tc>
      </w:tr>
      <w:tr w:rsidR="005678B1" w:rsidRPr="005678B1" w:rsidTr="005C6C02">
        <w:tc>
          <w:tcPr>
            <w:tcW w:w="5129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dopuszczający (2)</w:t>
            </w:r>
          </w:p>
        </w:tc>
        <w:tc>
          <w:tcPr>
            <w:tcW w:w="5130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1,71-2,60</w:t>
            </w:r>
          </w:p>
        </w:tc>
      </w:tr>
      <w:tr w:rsidR="005678B1" w:rsidRPr="005678B1" w:rsidTr="005C6C02">
        <w:tc>
          <w:tcPr>
            <w:tcW w:w="5129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dostateczny (3)</w:t>
            </w:r>
          </w:p>
        </w:tc>
        <w:tc>
          <w:tcPr>
            <w:tcW w:w="5130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2,61-3,60</w:t>
            </w:r>
          </w:p>
        </w:tc>
      </w:tr>
      <w:tr w:rsidR="005678B1" w:rsidRPr="005678B1" w:rsidTr="005C6C02">
        <w:tc>
          <w:tcPr>
            <w:tcW w:w="5129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Dobry (4)</w:t>
            </w:r>
          </w:p>
        </w:tc>
        <w:tc>
          <w:tcPr>
            <w:tcW w:w="5130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3,61-4,60</w:t>
            </w:r>
          </w:p>
        </w:tc>
      </w:tr>
      <w:tr w:rsidR="005678B1" w:rsidRPr="005678B1" w:rsidTr="005C6C02">
        <w:tc>
          <w:tcPr>
            <w:tcW w:w="5129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bardzo dobry (5)</w:t>
            </w:r>
          </w:p>
        </w:tc>
        <w:tc>
          <w:tcPr>
            <w:tcW w:w="5130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4,61-5,30</w:t>
            </w:r>
          </w:p>
        </w:tc>
      </w:tr>
      <w:tr w:rsidR="004B1986" w:rsidRPr="005678B1" w:rsidTr="005C6C02">
        <w:tc>
          <w:tcPr>
            <w:tcW w:w="5129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celujący (6)</w:t>
            </w:r>
          </w:p>
        </w:tc>
        <w:tc>
          <w:tcPr>
            <w:tcW w:w="5130" w:type="dxa"/>
          </w:tcPr>
          <w:p w:rsidR="004B1986" w:rsidRPr="005678B1" w:rsidRDefault="004B1986" w:rsidP="005C6C0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8B1">
              <w:rPr>
                <w:rFonts w:ascii="Times New Roman" w:hAnsi="Times New Roman" w:cs="Times New Roman"/>
                <w:sz w:val="24"/>
                <w:szCs w:val="24"/>
              </w:rPr>
              <w:t>Średnia powyżej 5,30 konkursy, olimpiady</w:t>
            </w:r>
          </w:p>
        </w:tc>
      </w:tr>
    </w:tbl>
    <w:p w:rsidR="00887C69" w:rsidRPr="005678B1" w:rsidRDefault="00887C69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3D8" w:rsidRPr="005678B1" w:rsidRDefault="001803D8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Ustalona przez nauczyciela niedostateczna roczna ocena klasyfikacyjna może być zmieniona w wyniku egzaminu poprawkowego lub komisyjnego sprawdzianu wyjaśniającego (jeżeli została ustalona niezgodnie z przepisami prawa). </w:t>
      </w:r>
    </w:p>
    <w:p w:rsidR="00C9034D" w:rsidRPr="005678B1" w:rsidRDefault="0010442B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 Uczeń, który otrzymał ocenę niedostateczną lub nieklasyfikowanie musi opanować wiedzę z pierwszego półrocza, zgodnie z ustaleniami z nauczycielem prowadzącym dane zajęcia.</w:t>
      </w:r>
    </w:p>
    <w:p w:rsidR="001803D8" w:rsidRPr="005678B1" w:rsidRDefault="001803D8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8. Uczeń otrzymuje promocję do klasy programowo wyższej, jeżeli ze wszystkich obowiązkowych zajęć edukacyjnych, określonych w szkolnym planie nauczania, uzyskał roczne oceny klasyfikacyjne wyższe od oceny niedostatecznej. Jednak uwzględniając możliwości edukacyjne ucznia rada pedagogiczna może jeden raz w ciągu całego etapu edukacyjnego promować go do klasy programowo wyższej, pod warunkiem, że zajęcia, </w:t>
      </w:r>
      <w:r w:rsidR="0075279E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z których otrzymał ocenę niedostateczną z egzaminu poprawkowego, są realizowane w klasie programowo wyższej. </w:t>
      </w:r>
    </w:p>
    <w:p w:rsidR="001803D8" w:rsidRPr="005678B1" w:rsidRDefault="001803D8" w:rsidP="001803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 Uczeń, który w wyniku klasyfikacji rocznej uzyskał z obowiązkowych zajęć edukacyjnych średnią ocen co najmniej 4,75 oraz co najmniej bardzo dobrą ocenę zachowania, otrzymuje promocję z wyróżnieniem do klasy programowo wyższej. Do średniej ocen wlicza się oceny                z dodatkowych zajęć edukacyjnych, religię lub etykę lub religię i etykę, jeżeli uczęszcza na dwa przedmioty.</w:t>
      </w:r>
    </w:p>
    <w:p w:rsidR="001940D8" w:rsidRPr="005678B1" w:rsidRDefault="001803D8" w:rsidP="002F7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10. Laureaci i finaliści olimpiad przedmiotowych otrzymują z danych zajęć edukacyjnych celującą roczną i ocenę klasyfikacyjną. Uczeń, który tytuł laureata lub finalisty olimpiady przedmiotowej uzyskał po ustaleniu rocznej oceny klasyfikacyjnej z zajęć edukacyjnych, otrzymuje z tych zajęć edukacyjnych celującą końcową ocenę klasyfikacyjną tylko </w:t>
      </w:r>
      <w:r w:rsidR="00E67061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przypadku, kiedy sugerowana przez nauczyciela ocena roczna jest minimum dobra. </w:t>
      </w:r>
      <w:r w:rsidR="00E67061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pozostałych przypadkach ocena je</w:t>
      </w:r>
      <w:r w:rsidR="002F7880" w:rsidRPr="005678B1">
        <w:rPr>
          <w:rFonts w:ascii="Times New Roman" w:hAnsi="Times New Roman" w:cs="Times New Roman"/>
          <w:sz w:val="24"/>
          <w:szCs w:val="24"/>
        </w:rPr>
        <w:t>st podniesiona o jeden stopień.</w:t>
      </w:r>
    </w:p>
    <w:p w:rsidR="00887C69" w:rsidRPr="005678B1" w:rsidRDefault="00887C69" w:rsidP="00194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03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40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EGZAMIN KLASYFIKACYJNY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w szkolnym planie nauczania.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Uczeń nieklasyfikowany z powodu usprawiedliwionej nieobecności może zdawać egzamin klasyfikacyjny.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Na wniosek ucznia nieklasyfikowanego z powodu nieusprawiedliwionej nieobecności lub na wniosek jego rodziców (prawnych opiekunów) rada pedagogiczna może wyrazić zgodę na egzamin klasyfikacyjny.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Egzamin klasyfikacyjny zdaje również uczeń: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R</w:t>
      </w:r>
      <w:r w:rsidR="00B6035A" w:rsidRPr="005678B1">
        <w:rPr>
          <w:rFonts w:ascii="Times New Roman" w:hAnsi="Times New Roman" w:cs="Times New Roman"/>
          <w:sz w:val="24"/>
          <w:szCs w:val="24"/>
        </w:rPr>
        <w:t>ealizujący, na podstawie odrębnych pr</w:t>
      </w:r>
      <w:r w:rsidRPr="005678B1">
        <w:rPr>
          <w:rFonts w:ascii="Times New Roman" w:hAnsi="Times New Roman" w:cs="Times New Roman"/>
          <w:sz w:val="24"/>
          <w:szCs w:val="24"/>
        </w:rPr>
        <w:t>zepisów, indywidualny tok nauki.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2) K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tóry przeszedł z jednej klasy lub szkoły do innej i w wyniku różnic programowych nie realizował jednego lub kilku przedmiotów lub realizował je w mniejszym wymiarze godzin.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Egzamin klasyfikacyjny nie obejmuje dodatkowych zajęć edukacyjnych.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Egzaminy klasyfikacyjne przeprowadza się w formie pisemnej i ustnej.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7. Egzamin klasyfikacyjny z informatyki, technologii informacyjnej i wychowania fizycznego ma przede wszystkim formę zadań praktycznych.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8. Pytania egzaminacyjne przygotowuje nauczyciel-egzaminator, a zatwierdza dyrektor szkoły. Uczeń otrzymuje w formie pisemnej zagadnienia do egzaminu.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 Wniosek o egzamin klasyfikacyjny powinien być złożony nie później niż 7 dni przed posiedzeniem klasyfikacyjnym Rady Pedagogicznej przez ucznia lub jego prawnego opiekuna.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10. Termin egzaminu klasyfikacyjnego – wyznaczony przez dyrektora szk</w:t>
      </w:r>
      <w:r w:rsidR="00D704F7" w:rsidRPr="005678B1">
        <w:rPr>
          <w:rFonts w:ascii="Times New Roman" w:hAnsi="Times New Roman" w:cs="Times New Roman"/>
          <w:sz w:val="24"/>
          <w:szCs w:val="24"/>
        </w:rPr>
        <w:t xml:space="preserve">oły - uzgadnia się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uczniem i jego rodzicami (prawnymi opiekunami). Egzaminy klasyfikacyjne śródroczne odbywają się w pierwszych dwóch</w:t>
      </w:r>
      <w:r w:rsidR="00483F3D" w:rsidRPr="005678B1">
        <w:rPr>
          <w:rFonts w:ascii="Times New Roman" w:hAnsi="Times New Roman" w:cs="Times New Roman"/>
          <w:sz w:val="24"/>
          <w:szCs w:val="24"/>
        </w:rPr>
        <w:t xml:space="preserve"> tygodniach po klasyfikacyjnej Radzie P</w:t>
      </w:r>
      <w:r w:rsidRPr="005678B1">
        <w:rPr>
          <w:rFonts w:ascii="Times New Roman" w:hAnsi="Times New Roman" w:cs="Times New Roman"/>
          <w:sz w:val="24"/>
          <w:szCs w:val="24"/>
        </w:rPr>
        <w:t xml:space="preserve">edagogicznej.                    W uzasadnionych przypadkach termin ten może być przesunięty przez dyrektora szkoły (musi się jednak odbyć przed klasyfikacją roczną). Egzamin klasyfikacyjny na koniec roku przeprowadza się nie później niż w dniu poprzedzającym dzień zakończenia rocznych zajęć dydaktyczno-wychowawczych.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11.Uczeń, który z przyczyn usprawiedliwionych nie przystąpił do egzaminu klasyfikacyjnego, może przystąpić do niego w dodatkowym terminie wyznaczonym przez dyrektora szkoły, jednak nie później niż przed rozpoczęciem sesji poprawkowej.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12.Egzamin klasyfikacyjny przeprowadza nauczyciel danych zajęć edukacyjnych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obecności, wskazanego przez dyrektora szkoły, nauczyciela takich samych lub pokrewnych zajęć edukacyjnych.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13. W czasie egzaminu klasyfikacyjnego mogą być obecni, za zgodą dyrektora szkoły</w:t>
      </w:r>
      <w:r w:rsidR="00C9034D" w:rsidRPr="005678B1">
        <w:rPr>
          <w:rFonts w:ascii="Times New Roman" w:hAnsi="Times New Roman" w:cs="Times New Roman"/>
          <w:sz w:val="24"/>
          <w:szCs w:val="24"/>
        </w:rPr>
        <w:t xml:space="preserve"> i na ich pisemny wniosek  </w:t>
      </w:r>
      <w:r w:rsidRPr="005678B1">
        <w:rPr>
          <w:rFonts w:ascii="Times New Roman" w:hAnsi="Times New Roman" w:cs="Times New Roman"/>
          <w:sz w:val="24"/>
          <w:szCs w:val="24"/>
        </w:rPr>
        <w:t xml:space="preserve">w charakterze obserwatorów - rodzice (prawni opiekunowie) ucznia.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14. Z przeprowadzonego egzaminu klasyfikacyjnego sporządza się protokół zawierający:</w:t>
      </w:r>
    </w:p>
    <w:p w:rsidR="00B6035A" w:rsidRPr="005678B1" w:rsidRDefault="00D704F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I</w:t>
      </w:r>
      <w:r w:rsidR="001D3235" w:rsidRPr="005678B1">
        <w:rPr>
          <w:rFonts w:ascii="Times New Roman" w:hAnsi="Times New Roman" w:cs="Times New Roman"/>
          <w:sz w:val="24"/>
          <w:szCs w:val="24"/>
        </w:rPr>
        <w:t>miona i nazwiska nauczycieli.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D704F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T</w:t>
      </w:r>
      <w:r w:rsidR="001D3235" w:rsidRPr="005678B1">
        <w:rPr>
          <w:rFonts w:ascii="Times New Roman" w:hAnsi="Times New Roman" w:cs="Times New Roman"/>
          <w:sz w:val="24"/>
          <w:szCs w:val="24"/>
        </w:rPr>
        <w:t>ermin egzaminu klasyfikacyjnego.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D704F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Z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adania </w:t>
      </w:r>
      <w:r w:rsidR="001D3235" w:rsidRPr="005678B1">
        <w:rPr>
          <w:rFonts w:ascii="Times New Roman" w:hAnsi="Times New Roman" w:cs="Times New Roman"/>
          <w:sz w:val="24"/>
          <w:szCs w:val="24"/>
        </w:rPr>
        <w:t>(ćwiczenia) egzaminacyjne.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D704F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yniki egzaminu klasyfikacyjnego oraz uzyskane oceny.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Do protokołu dołącza się pisemne prace ucznia i zwięzłą informację o ustnych odpowiedziach ucznia.  Protokół stanowi załącznik do arkusza ocen ucznia.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15. W przypadku nieklasyfikowania ucznia z zajęć edukacyjnych, w dokumentacji przebiegu nauczania zamiast oceny klasyfikacyjnej wpisuje się „nieklasyfikowany" lub „nieklasyfikowana”.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16. Uczeń, który w wyniku egzaminu klasyfikacyjnego rocznego otrzymał jedną albo dwie oceny niedostateczne ma prawo przystąpić do egzaminu poprawkowego w terminie wyznaczonym przez dyrektora szkoły, jednak nie później niż w ostatnim tygodniu ferii letnich. </w:t>
      </w:r>
    </w:p>
    <w:p w:rsidR="00887C69" w:rsidRPr="005678B1" w:rsidRDefault="00887C69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41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940D8" w:rsidRPr="005678B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678B1">
        <w:rPr>
          <w:rFonts w:ascii="Times New Roman" w:hAnsi="Times New Roman" w:cs="Times New Roman"/>
          <w:sz w:val="24"/>
          <w:szCs w:val="24"/>
        </w:rPr>
        <w:t>EGZAMIN POPRAWKOWY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Uczeń, który w wyniku klasyfikacji rocznej uzyskał ocenę niedostateczną z jednych albo dwóch obowiązkowych zajęć edukacyjnych, może zdawać egzamin poprawkowy.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Egzamin poprawkowy składa się z części pisemnej oraz części ustnej, z wyją</w:t>
      </w:r>
      <w:r w:rsidR="0075279E" w:rsidRPr="005678B1">
        <w:rPr>
          <w:rFonts w:ascii="Times New Roman" w:hAnsi="Times New Roman" w:cs="Times New Roman"/>
          <w:sz w:val="24"/>
          <w:szCs w:val="24"/>
        </w:rPr>
        <w:t xml:space="preserve">tkiem egzaminu </w:t>
      </w:r>
      <w:r w:rsidRPr="005678B1">
        <w:rPr>
          <w:rFonts w:ascii="Times New Roman" w:hAnsi="Times New Roman" w:cs="Times New Roman"/>
          <w:sz w:val="24"/>
          <w:szCs w:val="24"/>
        </w:rPr>
        <w:t xml:space="preserve">z informatyki, technologii informacyjnej oraz wychowania fizycznego, z których egzamin ma przede wszystkim formę zadań praktycznych.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Termin egzaminu poprawkowego wyznacza dyrektor szkoły najpóźniej w dniu zakończenia zajęć dydaktyczno-wychowawczych. Egzamin przeprowadza się w ostatnim tygodniu ferii letnich.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Egzamin poprawkowy przeprowadza komisja powołana przez dyrektora szkoły. W skład komisji wchodzą: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D</w:t>
      </w:r>
      <w:r w:rsidR="00B6035A" w:rsidRPr="005678B1">
        <w:rPr>
          <w:rFonts w:ascii="Times New Roman" w:hAnsi="Times New Roman" w:cs="Times New Roman"/>
          <w:sz w:val="24"/>
          <w:szCs w:val="24"/>
        </w:rPr>
        <w:t>yrektor  szkoły al</w:t>
      </w:r>
      <w:r w:rsidRPr="005678B1">
        <w:rPr>
          <w:rFonts w:ascii="Times New Roman" w:hAnsi="Times New Roman" w:cs="Times New Roman"/>
          <w:sz w:val="24"/>
          <w:szCs w:val="24"/>
        </w:rPr>
        <w:t>bo wicedyrektor - jako przewodniczący komisji.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N</w:t>
      </w:r>
      <w:r w:rsidR="00B6035A" w:rsidRPr="005678B1">
        <w:rPr>
          <w:rFonts w:ascii="Times New Roman" w:hAnsi="Times New Roman" w:cs="Times New Roman"/>
          <w:sz w:val="24"/>
          <w:szCs w:val="24"/>
        </w:rPr>
        <w:t>auczyciel prowadzący dane zajęcia</w:t>
      </w:r>
      <w:r w:rsidRPr="005678B1">
        <w:rPr>
          <w:rFonts w:ascii="Times New Roman" w:hAnsi="Times New Roman" w:cs="Times New Roman"/>
          <w:sz w:val="24"/>
          <w:szCs w:val="24"/>
        </w:rPr>
        <w:t xml:space="preserve"> edukacyjne - jako egzaminujący.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N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auczyciel prowadzący takie same lub pokrewne zajęcia edukacyjne - jako członek komisji.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Nauczyciel, o którym mowa w punkcie 2), może być zwolniony z udziału w pracy komisji na własną prośbę lub w innych, szczególnie uzasadnionych przypadkach. W takim przypadku dyrektor szkoły powołuje jako osobę egzaminującą innego nauczyciela prowadzącego takie same zajęcia edukacyjne, z tym że powołanie nauczyciela zatrudnionego w innej szkole następuje w porozumieniu z dyrektorem tej szkoły.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Pytania egzaminacyjne (zadania praktyczne) proponuje egzaminator, a zatwierdza dyrektor szkoły. Uczeń </w:t>
      </w:r>
      <w:r w:rsidR="000A7C4C" w:rsidRPr="005678B1">
        <w:rPr>
          <w:rFonts w:ascii="Times New Roman" w:hAnsi="Times New Roman" w:cs="Times New Roman"/>
          <w:sz w:val="24"/>
          <w:szCs w:val="24"/>
        </w:rPr>
        <w:t xml:space="preserve">na </w:t>
      </w:r>
      <w:r w:rsidR="00C3770F" w:rsidRPr="005678B1">
        <w:rPr>
          <w:rFonts w:ascii="Times New Roman" w:hAnsi="Times New Roman" w:cs="Times New Roman"/>
          <w:sz w:val="24"/>
          <w:szCs w:val="24"/>
        </w:rPr>
        <w:t xml:space="preserve">prośbę złożoną do nauczyciela uczącego </w:t>
      </w:r>
      <w:r w:rsidRPr="005678B1">
        <w:rPr>
          <w:rFonts w:ascii="Times New Roman" w:hAnsi="Times New Roman" w:cs="Times New Roman"/>
          <w:sz w:val="24"/>
          <w:szCs w:val="24"/>
        </w:rPr>
        <w:t xml:space="preserve">otrzymuje w formie pisemnej zagadnienia do egzaminu.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7. Z przeprowadzonego egzaminu poprawkowego sporządza się protokół zawierający                        w szczególności: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S</w:t>
      </w:r>
      <w:r w:rsidR="001D3235" w:rsidRPr="005678B1">
        <w:rPr>
          <w:rFonts w:ascii="Times New Roman" w:hAnsi="Times New Roman" w:cs="Times New Roman"/>
          <w:sz w:val="24"/>
          <w:szCs w:val="24"/>
        </w:rPr>
        <w:t>kład komisji.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T</w:t>
      </w:r>
      <w:r w:rsidR="001D3235" w:rsidRPr="005678B1">
        <w:rPr>
          <w:rFonts w:ascii="Times New Roman" w:hAnsi="Times New Roman" w:cs="Times New Roman"/>
          <w:sz w:val="24"/>
          <w:szCs w:val="24"/>
        </w:rPr>
        <w:t>ermin egzaminu poprawkowego.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3) P</w:t>
      </w:r>
      <w:r w:rsidR="001D3235" w:rsidRPr="005678B1">
        <w:rPr>
          <w:rFonts w:ascii="Times New Roman" w:hAnsi="Times New Roman" w:cs="Times New Roman"/>
          <w:sz w:val="24"/>
          <w:szCs w:val="24"/>
        </w:rPr>
        <w:t>ytania egzaminacyjne.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483F3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ynik egzaminu poprawkowego oraz uzyskaną ocenę.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Do protokołu dołącza się pisemne prace ucznia i zwięzłą informację o ustnych odpowiedziach ucznia. Protokół stanowi załącznik do arkusza ocen ucznia.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 Uczeń, który z przyczyn usprawiedliwionych nie przys</w:t>
      </w:r>
      <w:r w:rsidR="00B175E4" w:rsidRPr="005678B1">
        <w:rPr>
          <w:rFonts w:ascii="Times New Roman" w:hAnsi="Times New Roman" w:cs="Times New Roman"/>
          <w:sz w:val="24"/>
          <w:szCs w:val="24"/>
        </w:rPr>
        <w:t xml:space="preserve">tąpił do egzaminu poprawkowego </w:t>
      </w:r>
      <w:r w:rsidR="00B175E4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wyznaczonym terminie, może przystąpić do niego w dodatkowym terminie, wyznaczonym przez dyrektora szkoły, nie później niż do końca września. </w:t>
      </w:r>
    </w:p>
    <w:p w:rsidR="001940D8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 Uczeń, który nie zdał egzaminu poprawkowego, nie otrzymuje promocji do klasy programowo wyższej i pow</w:t>
      </w:r>
      <w:r w:rsidR="001D3235" w:rsidRPr="005678B1">
        <w:rPr>
          <w:rFonts w:ascii="Times New Roman" w:hAnsi="Times New Roman" w:cs="Times New Roman"/>
          <w:sz w:val="24"/>
          <w:szCs w:val="24"/>
        </w:rPr>
        <w:t xml:space="preserve">tarza klasę, z zastrzeżeniem § 32 </w:t>
      </w:r>
      <w:r w:rsidR="002F7880" w:rsidRPr="005678B1">
        <w:rPr>
          <w:rFonts w:ascii="Times New Roman" w:hAnsi="Times New Roman" w:cs="Times New Roman"/>
          <w:sz w:val="24"/>
          <w:szCs w:val="24"/>
        </w:rPr>
        <w:t xml:space="preserve">pkt. 9. </w:t>
      </w:r>
    </w:p>
    <w:p w:rsidR="00887C69" w:rsidRPr="005678B1" w:rsidRDefault="00887C69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42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EGZAMIN SPRAWDZAJĄCY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Uczeń ma prawo do składania egzaminu sprawdzającego, jeżeli jego zdaniem lub zdaniem rodziców ucznia, pozytywna ocena roczna, ustalona przez nauczyciela, jest zaniżona 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(z wyjątkiem oceny celującej).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Uczeń może ubiegać się o przystąpienie do egzaminu najwyżej z dwóch przedmiotów, pod warunkiem, że miał co najmniej 80% obecności na zajęciach z tego przedmiotu w roku szkolnym oraz był obecny na wszystkich zapowiedzianych formach sprawdzania wiedzy   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i umiejętności.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Decyzję o dopuszczeniu ucznia do egzaminu/ -ów podejmuje dyrektor szkoły.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Egzamin taki przeprowadza się na pisemny, zawierający uzasadnienie wniosek ucznia lub rodziców ucznia, zgłoszony do dyrektora szkoły najpóźniej na drugi dzień po otrzymaniu od wychowawcy pisemnej informacji o przewidywanych ocenach rocznych lub końcowych, przed rocznym posiedzeniem klasyfikacyjnej rady pedagogicznej w danym roku szkolnym.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Uczeń lub jego rodzic (prawny opiekun) w prośbie do dy</w:t>
      </w:r>
      <w:r w:rsidR="001D3235" w:rsidRPr="005678B1">
        <w:rPr>
          <w:rFonts w:ascii="Times New Roman" w:hAnsi="Times New Roman" w:cs="Times New Roman"/>
          <w:sz w:val="24"/>
          <w:szCs w:val="24"/>
        </w:rPr>
        <w:t>rektora szkoły określa stopień</w:t>
      </w:r>
      <w:r w:rsidR="001D3235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o jaki się ubiega.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Pytania i zadania egzaminacyjne są zgodne z wymaganiami edukacyjnymi na daną ocenę; zatwierdza je dyrektor szkoły. Uczeń otrzymuje w formie pisemnej zagadnienia do egzaminu.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7. Termin przeprowadzenia egzaminu ustala dyrektor szkoły, jednak wyznacza go nie później niż dzień przed rocznym posiedzeniem rady klasyfikacyjnej. Termin przeprowadzenia egzaminu jest ostateczny.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8. Dla przeprowadzenia egzaminu sprawdzającego dyrektor powołuje komisję w składzie: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a) dyrektor lub wicedyrektor szkoły - jako przewodniczący lub wyznaczona przez dyrektora osoba,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b) nauczyciel prowadzący zajęcia edukacyjne lub inny nauczyciel takich samych zajęć edukacyjnych - jako egzaminator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c) nauczyciel takich samych zajęć edukacyjnych (lub pokrewnych) – jako członek komisji.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9. Egzamin sprawdzający przeprowadza się w formie pisemnej i</w:t>
      </w:r>
      <w:r w:rsidR="00D704F7" w:rsidRPr="005678B1">
        <w:rPr>
          <w:rFonts w:ascii="Times New Roman" w:hAnsi="Times New Roman" w:cs="Times New Roman"/>
          <w:sz w:val="24"/>
          <w:szCs w:val="24"/>
        </w:rPr>
        <w:t xml:space="preserve"> ustnej, z wyjątkiem egzaminów </w:t>
      </w:r>
      <w:r w:rsidRPr="005678B1">
        <w:rPr>
          <w:rFonts w:ascii="Times New Roman" w:hAnsi="Times New Roman" w:cs="Times New Roman"/>
          <w:sz w:val="24"/>
          <w:szCs w:val="24"/>
        </w:rPr>
        <w:t xml:space="preserve">z informatyki, technologii informacyjnej oraz wychowania fizycznego, które powinny mieć przede wszystkim formę zadań praktycznych.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10. Z przeprowadzonego egzaminu komisja sporządza protokół, który jest dołączony do arkusza ocen ucznia. </w:t>
      </w:r>
    </w:p>
    <w:p w:rsidR="001940D8" w:rsidRPr="005678B1" w:rsidRDefault="00B6035A" w:rsidP="002F7880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11. W przypadku negatywnego wyniku egzaminu podtrzymana zostaje ocena,</w:t>
      </w:r>
      <w:r w:rsidR="002F7880" w:rsidRPr="005678B1">
        <w:rPr>
          <w:rFonts w:ascii="Times New Roman" w:hAnsi="Times New Roman" w:cs="Times New Roman"/>
          <w:sz w:val="24"/>
          <w:szCs w:val="24"/>
        </w:rPr>
        <w:t xml:space="preserve"> od której uczeń się odwołuje. </w:t>
      </w:r>
    </w:p>
    <w:p w:rsidR="00887C69" w:rsidRPr="005678B1" w:rsidRDefault="00887C69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43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KOMISYJNY SPRAWDZIAN WYJAŚNIAJĄCY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Uczeń lub jego rodzice (prawni opiekunowie) mogą zgłosić w formie pisemnej i ze szczegółowym uzasadnieniem zastrzeżenia do dyrektora szkoły, jeżeli uznają, że roczna ocena klasyfikacyjna z zajęć edukacyjnych została ustalona niezgodnie z przepisami prawa dotyczącymi trybu ustalania tej oceny. Zastrzeżenia mogą być zgłoszone w terminie do 7 dni po zakończeniu zajęć dydaktyczno-wychowawczych.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W przypadku stwierdzenia, że roczna ocena klasyfikacyjna z zajęć edukacyjnych została ustalona niezgodnie z przepisami prawa dotyczącymi trybu ustalania tej oceny, dyrektor szkoły powołuje komisję, która przeprowadza sprawdzian wiadomości i umiejętności ucznia, w formie pisemnej i ustnej, oraz ustala roczną ocenę klasyfikacyjną z danych zajęć edukacyjnych.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Pytania egzaminacyjne przygotowuje nauczyciel-egzaminator, a zatwierdza dyrektor szkoły. Uczeń otrzymuje w formie pisemnej zagadnienia do egzaminu.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Termin sprawdzianu uzgadnia się z uczniem i jego rodzicami (prawnymi opiekunami), jednak może się on odbyć nie później niż 5 dni od dnia zgłoszenia zastrzeżeń.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W skład komisji wchodzą: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D</w:t>
      </w:r>
      <w:r w:rsidR="00B6035A" w:rsidRPr="005678B1">
        <w:rPr>
          <w:rFonts w:ascii="Times New Roman" w:hAnsi="Times New Roman" w:cs="Times New Roman"/>
          <w:sz w:val="24"/>
          <w:szCs w:val="24"/>
        </w:rPr>
        <w:t>y</w:t>
      </w:r>
      <w:r w:rsidRPr="005678B1">
        <w:rPr>
          <w:rFonts w:ascii="Times New Roman" w:hAnsi="Times New Roman" w:cs="Times New Roman"/>
          <w:sz w:val="24"/>
          <w:szCs w:val="24"/>
        </w:rPr>
        <w:t>rektor szkoły albo wicedyrektor - jako przewodniczący komisji.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N</w:t>
      </w:r>
      <w:r w:rsidR="00B6035A" w:rsidRPr="005678B1">
        <w:rPr>
          <w:rFonts w:ascii="Times New Roman" w:hAnsi="Times New Roman" w:cs="Times New Roman"/>
          <w:sz w:val="24"/>
          <w:szCs w:val="24"/>
        </w:rPr>
        <w:t>auczyciel pro</w:t>
      </w:r>
      <w:r w:rsidRPr="005678B1">
        <w:rPr>
          <w:rFonts w:ascii="Times New Roman" w:hAnsi="Times New Roman" w:cs="Times New Roman"/>
          <w:sz w:val="24"/>
          <w:szCs w:val="24"/>
        </w:rPr>
        <w:t>wadzący dane zajęcia edukacyjne.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D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wóch nauczycieli z danej lub innej szkoły tego samego typu, prowadzących takie same zajęcia edukacyjne.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Nauczyciel, o którym mowa w podpunkcie 2), może być zwolniony z udziału w pracy komisji na własną prośbę lub w innych, szczególnie uzasadnionych przypadkach. W takim przypadku dyrektor szkoły powołuje innego nauczyciela prowadzącego takie same zajęcia edukacyjne, z </w:t>
      </w: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tym że powołanie nauczyciela zatrudnionego w innej szkole następuje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porozumieniu  z dyrektorem tej szkoły.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7. Ustalona przez komisję roczna ocena klasyfikacyjna z zajęć edukacyjnych nie może być niższa od ustalonej wcześniej oceny. Ocena ustalona przez komisję jest ostateczna,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z wyjątkiem niedostatecznej rocznej oceny klasyfikacyjnej z zajęć edukacyjnych, która może być zmieniona w wyniku egzaminu poprawkowego.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8. Z prac komisji sporządza się protokół zawierający w szczególności: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Skład komisji.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Termin sprawdzianu.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Z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adania </w:t>
      </w:r>
      <w:r w:rsidRPr="005678B1">
        <w:rPr>
          <w:rFonts w:ascii="Times New Roman" w:hAnsi="Times New Roman" w:cs="Times New Roman"/>
          <w:sz w:val="24"/>
          <w:szCs w:val="24"/>
        </w:rPr>
        <w:t>(pytania) sprawdzające.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ynik sprawdzianu oraz ustaloną ocenę.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Protokół stanowi załącznik do arkusza ocen ucznia</w:t>
      </w:r>
      <w:r w:rsidR="00B175E4" w:rsidRPr="005678B1">
        <w:rPr>
          <w:rFonts w:ascii="Times New Roman" w:hAnsi="Times New Roman" w:cs="Times New Roman"/>
          <w:sz w:val="24"/>
          <w:szCs w:val="24"/>
        </w:rPr>
        <w:t>.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9. Do protokołu dołącza się pisemne prace ucznia i zwięzłą informację o ustnych odpowiedziach ucznia.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10. Uczeń, który z przyczyn usprawiedliwionych nie przystąpił do sprawdzianu </w:t>
      </w:r>
      <w:r w:rsidR="00D704F7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wyznaczonym terminie, może przystąpić do niego w dodatkowym terminie, wyznaczonym przez dyrektora szkoły (najpóźniej do 30 września). </w:t>
      </w:r>
    </w:p>
    <w:p w:rsidR="001940D8" w:rsidRPr="005678B1" w:rsidRDefault="001940D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4A82" w:rsidRPr="005678B1" w:rsidRDefault="00C74A8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A82" w:rsidRPr="005678B1" w:rsidRDefault="00C74A8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44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ZASADY OCENIANIA ZACHOWANIA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Śródroczna i roczna ocena zachowania powinna uwzględniać w szczególności: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W</w:t>
      </w:r>
      <w:r w:rsidR="00B6035A" w:rsidRPr="005678B1">
        <w:rPr>
          <w:rFonts w:ascii="Times New Roman" w:hAnsi="Times New Roman" w:cs="Times New Roman"/>
          <w:sz w:val="24"/>
          <w:szCs w:val="24"/>
        </w:rPr>
        <w:t>ywią</w:t>
      </w:r>
      <w:r w:rsidRPr="005678B1">
        <w:rPr>
          <w:rFonts w:ascii="Times New Roman" w:hAnsi="Times New Roman" w:cs="Times New Roman"/>
          <w:sz w:val="24"/>
          <w:szCs w:val="24"/>
        </w:rPr>
        <w:t>zywanie się z obowiązków ucznia.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P</w:t>
      </w:r>
      <w:r w:rsidR="00B6035A" w:rsidRPr="005678B1">
        <w:rPr>
          <w:rFonts w:ascii="Times New Roman" w:hAnsi="Times New Roman" w:cs="Times New Roman"/>
          <w:sz w:val="24"/>
          <w:szCs w:val="24"/>
        </w:rPr>
        <w:t>ostępowanie zgodne</w:t>
      </w:r>
      <w:r w:rsidRPr="005678B1">
        <w:rPr>
          <w:rFonts w:ascii="Times New Roman" w:hAnsi="Times New Roman" w:cs="Times New Roman"/>
          <w:sz w:val="24"/>
          <w:szCs w:val="24"/>
        </w:rPr>
        <w:t xml:space="preserve"> z dobrem społeczności szkolnej.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D</w:t>
      </w:r>
      <w:r w:rsidR="00B6035A" w:rsidRPr="005678B1">
        <w:rPr>
          <w:rFonts w:ascii="Times New Roman" w:hAnsi="Times New Roman" w:cs="Times New Roman"/>
          <w:sz w:val="24"/>
          <w:szCs w:val="24"/>
        </w:rPr>
        <w:t>b</w:t>
      </w:r>
      <w:r w:rsidRPr="005678B1">
        <w:rPr>
          <w:rFonts w:ascii="Times New Roman" w:hAnsi="Times New Roman" w:cs="Times New Roman"/>
          <w:sz w:val="24"/>
          <w:szCs w:val="24"/>
        </w:rPr>
        <w:t>ałość o honor i tradycje szkoły.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Dbałość o piękno mowy ojczystej.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D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bałość o bezpieczeństwo i zdrowie własne </w:t>
      </w:r>
      <w:r w:rsidRPr="005678B1">
        <w:rPr>
          <w:rFonts w:ascii="Times New Roman" w:hAnsi="Times New Roman" w:cs="Times New Roman"/>
          <w:sz w:val="24"/>
          <w:szCs w:val="24"/>
        </w:rPr>
        <w:t>oraz innych osób.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6) G</w:t>
      </w:r>
      <w:r w:rsidR="00B6035A" w:rsidRPr="005678B1">
        <w:rPr>
          <w:rFonts w:ascii="Times New Roman" w:hAnsi="Times New Roman" w:cs="Times New Roman"/>
          <w:sz w:val="24"/>
          <w:szCs w:val="24"/>
        </w:rPr>
        <w:t>odne, kulturalne zachowanie się w szkole i poza nią (podczas wycieczek szkolnych, wyjść do teatru, kina, filharmonii, p</w:t>
      </w:r>
      <w:r w:rsidRPr="005678B1">
        <w:rPr>
          <w:rFonts w:ascii="Times New Roman" w:hAnsi="Times New Roman" w:cs="Times New Roman"/>
          <w:sz w:val="24"/>
          <w:szCs w:val="24"/>
        </w:rPr>
        <w:t>odczas zawodów sportowych itp.).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7) O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kazywanie szacunku innym osobom.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Ocenę zachowania uczniów: śródroczną i roczną ustala się wg następującej skali: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wzorowe, bardzo dobre, dobre, poprawne, nieodpowiednie, naganne.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Ocena zachowania uczniów nie może mieć wpływu na: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Oceny z zajęć edukacyjnych.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P</w:t>
      </w:r>
      <w:r w:rsidR="00B6035A" w:rsidRPr="005678B1">
        <w:rPr>
          <w:rFonts w:ascii="Times New Roman" w:hAnsi="Times New Roman" w:cs="Times New Roman"/>
          <w:sz w:val="24"/>
          <w:szCs w:val="24"/>
        </w:rPr>
        <w:t>romocję do klasy programow</w:t>
      </w:r>
      <w:r w:rsidRPr="005678B1">
        <w:rPr>
          <w:rFonts w:ascii="Times New Roman" w:hAnsi="Times New Roman" w:cs="Times New Roman"/>
          <w:sz w:val="24"/>
          <w:szCs w:val="24"/>
        </w:rPr>
        <w:t>o wyższej lub ukończenie szkoły.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Wychowawca klasy na początku każdego roku szkolnego informuje uczniów oraz ich rodziców (prawnych opiekunów) o: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arunkach i sposobie oraz </w:t>
      </w:r>
      <w:r w:rsidRPr="005678B1">
        <w:rPr>
          <w:rFonts w:ascii="Times New Roman" w:hAnsi="Times New Roman" w:cs="Times New Roman"/>
          <w:sz w:val="24"/>
          <w:szCs w:val="24"/>
        </w:rPr>
        <w:t>kryteriach oceniania zachowania.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175E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W</w:t>
      </w:r>
      <w:r w:rsidR="00B6035A" w:rsidRPr="005678B1">
        <w:rPr>
          <w:rFonts w:ascii="Times New Roman" w:hAnsi="Times New Roman" w:cs="Times New Roman"/>
          <w:sz w:val="24"/>
          <w:szCs w:val="24"/>
        </w:rPr>
        <w:t>arunkach i trybie uzyskania wyższej niż przewidywana rocznej oceny klas</w:t>
      </w:r>
      <w:r w:rsidRPr="005678B1">
        <w:rPr>
          <w:rFonts w:ascii="Times New Roman" w:hAnsi="Times New Roman" w:cs="Times New Roman"/>
          <w:sz w:val="24"/>
          <w:szCs w:val="24"/>
        </w:rPr>
        <w:t>yfikacyjnej zachowania: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uczeń lub jego rodzice (prawni opiekunowie) mają prawo wnioskować na piśmie do dyrektora szkoły o podwyższenie przewidywanej rocznej oceny zachowania,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b)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wniosek powinien zawierać uzasadnienie i nie może być złożony później niż dzień przed klasyfikacyjnym rocznym posiedzeniem rady pedagogicznej,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c)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uczeń ma prawo ubiegać się o ocenę o jeden stopień wyższą od proponowanej przez wychowawcę,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d)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decyzję o ostatecznej ocenie podejmuje Rada Pedagogiczna większością głosów, biorąc pod uwagę m.in. nowe okoliczności, np. działalność na rzecz środowiska, osiągnięcia pozaszkolne.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 Śródroczną i roczną ocenę zachowania uczniów ustala wychowawca klasy, uwzględniając wymienione niżej kryteria. Przed ustaleniem oceny wychowawca bierze pod uwagę informacje na temat ucznia zapisane w dzienniku, zasięga opinii o uczniu od uczących go nauczycieli,  innych pracowników szkoły oraz uwzględnia samoocenę ucznia.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6. Uczniowi nieklasyfikowanemu, zdającemu egzamin klasyf</w:t>
      </w:r>
      <w:r w:rsidR="00324AF3" w:rsidRPr="005678B1">
        <w:rPr>
          <w:rFonts w:ascii="Times New Roman" w:hAnsi="Times New Roman" w:cs="Times New Roman"/>
          <w:sz w:val="24"/>
          <w:szCs w:val="24"/>
        </w:rPr>
        <w:t xml:space="preserve">ikacyjny, nie ustala się oceny 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zachowania.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7. Przy ustalaniu oceny klasyfikacyjnej zachowania ucznia, u którego stwierdzono zaburzenia lub odchylenia rozwojowe, należy uwzględnić wpływ stwierdzonych zaburzeń lub odchyleń na jego zachowanie na postawie orzeczenia o potrzebie kształcenia specjalnego albo indywidualnego nauczania lub opinii publicznej poradni psychologiczno-pedagogicznej, 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 xml:space="preserve">w tym publicznej poradni specjalistycznej.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8. Ocena zachowania uczniów ustalona przez wychowawcę jest ostateczna, z zastrzeżeniem, że: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1) U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czeń lub jego rodzice (prawni opiekunowie) mogą w formie pisemnej – z uzasadnieniem zgłosić zastrzeżenia do dyrektora szkoły, jeżeli uznają, że roczna ocena klasyfikacyjna zachowania została ustalona niezgodnie z przepisami prawa, dotyczącymi trybu ustalania tej oceny; zastrzeżenia mogą być zgłoszone w terminie do 7 dni po zakończeniu </w:t>
      </w:r>
      <w:r w:rsidR="00B175E4" w:rsidRPr="005678B1">
        <w:rPr>
          <w:rFonts w:ascii="Times New Roman" w:hAnsi="Times New Roman" w:cs="Times New Roman"/>
          <w:sz w:val="24"/>
          <w:szCs w:val="24"/>
        </w:rPr>
        <w:t>zajęć dydaktyczno-wychowawczych.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</w:t>
      </w:r>
      <w:r w:rsidR="00B175E4" w:rsidRPr="005678B1">
        <w:rPr>
          <w:rFonts w:ascii="Times New Roman" w:hAnsi="Times New Roman" w:cs="Times New Roman"/>
          <w:sz w:val="24"/>
          <w:szCs w:val="24"/>
        </w:rPr>
        <w:t>e głos przewodniczącego komisji.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3) W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skład komisji wchodzą: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dyrektor szkoły a</w:t>
      </w:r>
      <w:r w:rsidR="00336397" w:rsidRPr="005678B1">
        <w:rPr>
          <w:rFonts w:ascii="Times New Roman" w:hAnsi="Times New Roman" w:cs="Times New Roman"/>
          <w:sz w:val="24"/>
          <w:szCs w:val="24"/>
        </w:rPr>
        <w:t>lbo wicedyrektor – jako przewodniczący komisji,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3639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wychowawca klasy,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wskazany przez dyrektora szkoły nauczyciel prowadzący za</w:t>
      </w:r>
      <w:r w:rsidR="00336397" w:rsidRPr="005678B1">
        <w:rPr>
          <w:rFonts w:ascii="Times New Roman" w:hAnsi="Times New Roman" w:cs="Times New Roman"/>
          <w:sz w:val="24"/>
          <w:szCs w:val="24"/>
        </w:rPr>
        <w:t>jęcia edukacyjne w danej klasie,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3639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pedagog,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3639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 psycholog,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 przedstawic</w:t>
      </w:r>
      <w:r w:rsidR="00336397" w:rsidRPr="005678B1">
        <w:rPr>
          <w:rFonts w:ascii="Times New Roman" w:hAnsi="Times New Roman" w:cs="Times New Roman"/>
          <w:sz w:val="24"/>
          <w:szCs w:val="24"/>
        </w:rPr>
        <w:t>iel Samorządu uczniowskiego,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3639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 przedstawiciel Rady R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odziców.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U</w:t>
      </w:r>
      <w:r w:rsidR="00B6035A" w:rsidRPr="005678B1">
        <w:rPr>
          <w:rFonts w:ascii="Times New Roman" w:hAnsi="Times New Roman" w:cs="Times New Roman"/>
          <w:sz w:val="24"/>
          <w:szCs w:val="24"/>
        </w:rPr>
        <w:t>stalona przez komisję roczna ocena klasyfikacyjna zachowania nie może być niżs</w:t>
      </w:r>
      <w:r w:rsidR="00336397" w:rsidRPr="005678B1">
        <w:rPr>
          <w:rFonts w:ascii="Times New Roman" w:hAnsi="Times New Roman" w:cs="Times New Roman"/>
          <w:sz w:val="24"/>
          <w:szCs w:val="24"/>
        </w:rPr>
        <w:t>za od ustalonej wcześniej oceny.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9. Z prac komisji sporządza się protokół zawierający w szczególności: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 sk</w:t>
      </w:r>
      <w:r w:rsidR="00336397" w:rsidRPr="005678B1">
        <w:rPr>
          <w:rFonts w:ascii="Times New Roman" w:hAnsi="Times New Roman" w:cs="Times New Roman"/>
          <w:sz w:val="24"/>
          <w:szCs w:val="24"/>
        </w:rPr>
        <w:t>ład komisji,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3639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termin posiedzenia komisji,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336397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wynik głosowania,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d) ustaloną ocenę zachowania wraz z uzasadnieniem. </w:t>
      </w:r>
    </w:p>
    <w:p w:rsidR="001940D8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Protokół stanowi załącznik do arkusza ocen ucznia.</w:t>
      </w:r>
    </w:p>
    <w:p w:rsidR="001940D8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45</w:t>
      </w:r>
    </w:p>
    <w:p w:rsidR="00B6035A" w:rsidRPr="005678B1" w:rsidRDefault="00C74A8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1. </w:t>
      </w:r>
      <w:r w:rsidR="00B6035A" w:rsidRPr="005678B1">
        <w:rPr>
          <w:rFonts w:ascii="Times New Roman" w:hAnsi="Times New Roman" w:cs="Times New Roman"/>
          <w:sz w:val="24"/>
          <w:szCs w:val="24"/>
        </w:rPr>
        <w:t>SZCZEGÓŁOWE KRYTERIA OCENIANIA ZACHOWANIA UCZNIA: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Zachowanie wzorowe otrzymuje uczeń, który spełnił poniższe warunki: 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regularnie uczęszcza na obowiązkowe zajęcia szkolne i akty</w:t>
      </w:r>
      <w:r w:rsidR="00324AF3" w:rsidRPr="005678B1">
        <w:rPr>
          <w:rFonts w:ascii="Times New Roman" w:hAnsi="Times New Roman" w:cs="Times New Roman"/>
          <w:sz w:val="24"/>
          <w:szCs w:val="24"/>
        </w:rPr>
        <w:t xml:space="preserve">wnie w nich uczestniczy, także </w:t>
      </w:r>
      <w:r w:rsidR="00B6035A" w:rsidRPr="005678B1">
        <w:rPr>
          <w:rFonts w:ascii="Times New Roman" w:hAnsi="Times New Roman" w:cs="Times New Roman"/>
          <w:sz w:val="24"/>
          <w:szCs w:val="24"/>
        </w:rPr>
        <w:t>w zajęciach pozalekcyjnych bądź pozaszkolnych. Powinien mieć usprawiedliwione wszystkie godziny i nie spóźniać się na lekcje,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uzyskuje dobre wyniki w nauce, adekwatne do wkładu pracy, jest systematyczny i rzetelny, 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zawsze wypełnia przyjęte na siebie lub nałożone przez szkołę obowiązki, 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d) </w:t>
      </w:r>
      <w:r w:rsidR="00B6035A" w:rsidRPr="005678B1">
        <w:rPr>
          <w:rFonts w:ascii="Times New Roman" w:hAnsi="Times New Roman" w:cs="Times New Roman"/>
          <w:sz w:val="24"/>
          <w:szCs w:val="24"/>
        </w:rPr>
        <w:t>przestrzega przepisów Statutu Szkoły i Wewnątrzszkolnego Oceniania, godnie reprezentuje szkołę na zewnątrz,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dba o mienie szkolne, 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f) </w:t>
      </w:r>
      <w:r w:rsidR="00B6035A" w:rsidRPr="005678B1">
        <w:rPr>
          <w:rFonts w:ascii="Times New Roman" w:hAnsi="Times New Roman" w:cs="Times New Roman"/>
          <w:sz w:val="24"/>
          <w:szCs w:val="24"/>
        </w:rPr>
        <w:t>jest twórczo zaangażowany w życie klasy i szko</w:t>
      </w:r>
      <w:r w:rsidR="00324AF3" w:rsidRPr="005678B1">
        <w:rPr>
          <w:rFonts w:ascii="Times New Roman" w:hAnsi="Times New Roman" w:cs="Times New Roman"/>
          <w:sz w:val="24"/>
          <w:szCs w:val="24"/>
        </w:rPr>
        <w:t xml:space="preserve">ły, wykazuje własną inicjatywę 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 organizowaniu życia społeczności szkolnej, 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wysoka kultura osobista i kultura słowa wyróżnia go na tle innych, uczeń jest życzliwy wobec otoczenia, okazuje szacunek wszystkim, dba o swoje zdrowie </w:t>
      </w:r>
      <w:r w:rsidR="00324AF3" w:rsidRPr="005678B1">
        <w:rPr>
          <w:rFonts w:ascii="Times New Roman" w:hAnsi="Times New Roman" w:cs="Times New Roman"/>
          <w:sz w:val="24"/>
          <w:szCs w:val="24"/>
        </w:rPr>
        <w:t xml:space="preserve">oraz bezpieczeństwo własne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i innych, reaguje na wszelkie przejawy zła, 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jest zawsze stosownie ubrany i postępuje zgodnie z zasadami savoir-vivre, 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i)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swoim zachowaniem potwierdza, że szanuje tradycję patriotyczną i tradycję szkoły.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Zachowanie bardzo dobre otrzymuje uczeń, który spełnił poniższe warunki: </w:t>
      </w:r>
    </w:p>
    <w:p w:rsidR="00B6035A" w:rsidRPr="005678B1" w:rsidRDefault="00D84E4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regularnie i punktualnie uczęszcza na obowiązkowe zajęcia szkolne i aktywnie w nich uczestniczy, dopuszczalna liczba godzin nieusprawiedliwionych w semestrze max 5, w całym roku 10,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osiąga wysokie (na miarę własnych możliwości) wyniki w nauce, jest systematyczny 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i rzetelny,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c)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wypełnia przyjęte na siebie lub nałożone przez szkołę obowiązki, przestrzega przepisów Statutu Szkoły i Wewnątrzszkolnego Oceniania,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dba o dobre imię szkoły,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dba o mienie szkolne,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angażuje się w pracę na rzecz zespołu klasowego i szkoły, poproszony nie uchyla się od pomocy,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jest kulturalny, dba o swoje zdrowie oraz bezpieczeństwo własne i innych, jest tolerancyjny                  i taktowny wobec wszystkich,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dba o piękno mowy ojczystej,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i)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dba o stosowny ubiór.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Zachowanie dobre (ocenę dobrą traktuje się jako ocenę wyjściową) otrzymuje uczeń, który spełnił poniższe warunki: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regularnie uczęszcza na obowiązkowe zajęcia szkolne, liczb</w:t>
      </w:r>
      <w:r w:rsidRPr="005678B1">
        <w:rPr>
          <w:rFonts w:ascii="Times New Roman" w:hAnsi="Times New Roman" w:cs="Times New Roman"/>
          <w:sz w:val="24"/>
          <w:szCs w:val="24"/>
        </w:rPr>
        <w:t xml:space="preserve">a godzin nieusprawiedliwionych </w:t>
      </w:r>
      <w:r w:rsidR="00B6035A" w:rsidRPr="005678B1">
        <w:rPr>
          <w:rFonts w:ascii="Times New Roman" w:hAnsi="Times New Roman" w:cs="Times New Roman"/>
          <w:sz w:val="24"/>
          <w:szCs w:val="24"/>
        </w:rPr>
        <w:t>w semestrze  max 10, w roku 20</w:t>
      </w:r>
      <w:r w:rsidRPr="005678B1">
        <w:rPr>
          <w:rFonts w:ascii="Times New Roman" w:hAnsi="Times New Roman" w:cs="Times New Roman"/>
          <w:sz w:val="24"/>
          <w:szCs w:val="24"/>
        </w:rPr>
        <w:t>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uzyskuje wyniki w nauce adekwatne do swoich możliwości</w:t>
      </w:r>
      <w:r w:rsidRPr="005678B1">
        <w:rPr>
          <w:rFonts w:ascii="Times New Roman" w:hAnsi="Times New Roman" w:cs="Times New Roman"/>
          <w:sz w:val="24"/>
          <w:szCs w:val="24"/>
        </w:rPr>
        <w:t>,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wypełnia nałożone przez szkołę obowiązki na miarę swoich możliwości, przestrzega przepisów Statutu Szkoły i Wewnątrzszkolnego Oceniania,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 narusza dobrego imienia szkoły,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dba o mienie szkolne,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jest kulturalny, dba o swoje zdrowie oraz bezpieczeństwo włas</w:t>
      </w:r>
      <w:r w:rsidR="00324AF3" w:rsidRPr="005678B1">
        <w:rPr>
          <w:rFonts w:ascii="Times New Roman" w:hAnsi="Times New Roman" w:cs="Times New Roman"/>
          <w:sz w:val="24"/>
          <w:szCs w:val="24"/>
        </w:rPr>
        <w:t xml:space="preserve">ne i innych, jest tolerancyjny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i taktowny wobec innych osób,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dba o stosowny ubiór.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Zachowanie poprawne otrzymuje uczeń, którego dotyczy co najmniej jeden z poniższych warunków: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nieregularnie uczęszcza na obowiązkowe zajęcia szkolne, dopuszczalna liczba godzin nieusprawiedliwionych w semestrze  max 20, w roku 40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zadowala go uzyskiwanie przeciętnych wyników w nauce nieadekwatnych do jego możliwości,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 zawsze pracuje systematycznie,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 zawsze wypełnia nałożone przez szkołę obowiązki,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 dba o stosowny ubiór, pomimo wielokrotnego zwracania uwagi,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 zachował się odpowiednio podczas uroczystości narodowych lub szkolnych,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zdarza się mu odmówić wykonania pracy na rzecz zespołu klasowego lub szkoły,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zdarza się mu popełniać błędy, ale rozumie je i wykazuje chęć poprawy,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i)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notorycznie spóźnia się do szkoły i nie reaguje na zwracane mu uwagi.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Zachowanie nieodpowiednie otrzymuje uczeń, którego dotyczy co najmniej jeden                        z poniższych warunków: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nieodpowiednio wywiązuje się z obowiązków szkolnych, jest niesystematyczny, liczba godzin nieusprawiedliwionych w semestrze max 40, w roku szkolnym 80,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b) </w:t>
      </w:r>
      <w:r w:rsidR="00B6035A" w:rsidRPr="005678B1">
        <w:rPr>
          <w:rFonts w:ascii="Times New Roman" w:hAnsi="Times New Roman" w:cs="Times New Roman"/>
          <w:sz w:val="24"/>
          <w:szCs w:val="24"/>
        </w:rPr>
        <w:t>otrzyma</w:t>
      </w:r>
      <w:r w:rsidR="00C74A82" w:rsidRPr="005678B1">
        <w:rPr>
          <w:rFonts w:ascii="Times New Roman" w:hAnsi="Times New Roman" w:cs="Times New Roman"/>
          <w:sz w:val="24"/>
          <w:szCs w:val="24"/>
        </w:rPr>
        <w:t xml:space="preserve">ł pisemne upomnienie Dyrektora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ZSE w Sandomierzu (o upomnienie winien wystąpić z wnioskiem wychowawca klasy),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jest niesystematyczny i nierzetelny, widoczny jest niski wkład pracy w uzyskiwane wyniki,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odmawia wykonania pracy na rzecz zespołu klasowego lub szkoły,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często sprawia kłopoty wychowawcze, nie wszystkie swoje błędy stara się naprawić,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prezentuje niską kulturę osobistą ,wykazuje rażącą nietolerancję wobec odmienności, jest arogancki wobec innych,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oszukuje, używa wulgaryzmów,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pali papierosy na terenie szkoły lub podczas imprez szkolnych,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i)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 zachowuje się odpowiednio podczas uroczystości narodowych lub szkolnych, pomimo zwracanej uwagi. 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6)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Zachowanie naganne otrzymuje uczeń, którego dotyczy co najmniej jeden z poniższych warunków: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a)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nie uczęszcza na zajęcia szkolne z przyczyn nieusprawiedliwionych bądź uczęszcza sporadycznie, tj. ma powyżej 40 godzin nieusprawiedliwionych na semestr i powyżej 80 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w roku,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stosuje agresję fizyczną lub psychiczną w stosunku do innych osób,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dopuścił się stosowania środków odurzających bądź ich rozprowadzania,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pił alkohol na terenie szkoły lub podczas imprez organizowanych przez szkołę,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złamał w sposób rażący regulamin obowiązujący na wycieczce szkolnej,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dopuścił się sfałszowania dokumentacji szkolnej,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sprawia poważne kłopoty wychowawcze i nie wykazuje chęci poprawy,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zniszczył mienie szkolne,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i)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dopuścił się kradzieży w szkole lub podczas imprez organizowanych w szkole, </w:t>
      </w:r>
    </w:p>
    <w:p w:rsidR="00B6035A" w:rsidRPr="005678B1" w:rsidRDefault="00070C5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j)</w:t>
      </w:r>
      <w:r w:rsidR="00C74A82" w:rsidRPr="005678B1">
        <w:rPr>
          <w:rFonts w:ascii="Times New Roman" w:hAnsi="Times New Roman" w:cs="Times New Roman"/>
          <w:sz w:val="24"/>
          <w:szCs w:val="24"/>
        </w:rPr>
        <w:t xml:space="preserve"> otrzymał naganę Dyrektora </w:t>
      </w:r>
      <w:r w:rsidR="00B6035A" w:rsidRPr="005678B1">
        <w:rPr>
          <w:rFonts w:ascii="Times New Roman" w:hAnsi="Times New Roman" w:cs="Times New Roman"/>
          <w:sz w:val="24"/>
          <w:szCs w:val="24"/>
        </w:rPr>
        <w:t>ZSE w Sandomierzu.</w:t>
      </w:r>
    </w:p>
    <w:p w:rsidR="00B6035A" w:rsidRPr="005678B1" w:rsidRDefault="00C74A82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2. </w:t>
      </w:r>
      <w:r w:rsidR="00B6035A" w:rsidRPr="005678B1">
        <w:rPr>
          <w:rFonts w:ascii="Times New Roman" w:hAnsi="Times New Roman" w:cs="Times New Roman"/>
          <w:sz w:val="24"/>
          <w:szCs w:val="24"/>
        </w:rPr>
        <w:t>Regularna działalność na rzecz szkoły, środowiska lub udokumentowany wolontariat decydują o podniesieniu oceny zachowania o jeden stopień w stosunku do oceny, na którą wskazuje frekwencja.</w:t>
      </w:r>
      <w:r w:rsidR="0075279E"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CEC" w:rsidRDefault="00C74A82" w:rsidP="00067CEC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Przy ustalaniu oceny klasyfikacyjnej z zachowania u ucznia u którego stwierdzono zaburzenia lub dysfunkcje rozwojowe </w:t>
      </w:r>
      <w:r w:rsidR="00097DFA" w:rsidRPr="005678B1">
        <w:rPr>
          <w:rFonts w:ascii="Times New Roman" w:hAnsi="Times New Roman" w:cs="Times New Roman"/>
          <w:sz w:val="24"/>
          <w:szCs w:val="24"/>
        </w:rPr>
        <w:t xml:space="preserve">należy uwzględnić wpływ stwierdzonych zaburzeń lub dysfunkcji na jego zachowanie na podstawie orzeczenia o potrzebie kształcenia specjalnego, </w:t>
      </w:r>
      <w:r w:rsidR="00F04855" w:rsidRPr="005678B1">
        <w:rPr>
          <w:rFonts w:ascii="Times New Roman" w:hAnsi="Times New Roman" w:cs="Times New Roman"/>
          <w:sz w:val="24"/>
          <w:szCs w:val="24"/>
        </w:rPr>
        <w:br/>
      </w:r>
      <w:r w:rsidR="00097DFA" w:rsidRPr="005678B1">
        <w:rPr>
          <w:rFonts w:ascii="Times New Roman" w:hAnsi="Times New Roman" w:cs="Times New Roman"/>
          <w:sz w:val="24"/>
          <w:szCs w:val="24"/>
        </w:rPr>
        <w:t xml:space="preserve">o potrzebie indywidualnego nauczania lub opinii poradni psychologiczno-pedagogicznej </w:t>
      </w:r>
      <w:r w:rsidR="00F04855" w:rsidRPr="005678B1">
        <w:rPr>
          <w:rFonts w:ascii="Times New Roman" w:hAnsi="Times New Roman" w:cs="Times New Roman"/>
          <w:sz w:val="24"/>
          <w:szCs w:val="24"/>
        </w:rPr>
        <w:br/>
      </w:r>
      <w:r w:rsidR="00097DFA" w:rsidRPr="005678B1">
        <w:rPr>
          <w:rFonts w:ascii="Times New Roman" w:hAnsi="Times New Roman" w:cs="Times New Roman"/>
          <w:sz w:val="24"/>
          <w:szCs w:val="24"/>
        </w:rPr>
        <w:t>w tym poradni specjalistycznych.</w:t>
      </w:r>
    </w:p>
    <w:p w:rsidR="00B6035A" w:rsidRPr="005678B1" w:rsidRDefault="00B6035A" w:rsidP="00067C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>ROZDZIAŁ  VIII</w:t>
      </w:r>
    </w:p>
    <w:p w:rsidR="00B6035A" w:rsidRPr="005678B1" w:rsidRDefault="00B6035A" w:rsidP="00324AF3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UCZNIOWIE SZKOŁY</w:t>
      </w:r>
    </w:p>
    <w:p w:rsidR="00B6035A" w:rsidRPr="005678B1" w:rsidRDefault="00F31612" w:rsidP="00194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46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Prawa i obowiązki ucznia</w:t>
      </w:r>
    </w:p>
    <w:p w:rsidR="00324AF3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Uczeń ma prawo do:</w:t>
      </w:r>
    </w:p>
    <w:p w:rsidR="00B6035A" w:rsidRPr="005678B1" w:rsidRDefault="00324AF3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 </w:t>
      </w:r>
      <w:r w:rsidR="00B6035A" w:rsidRPr="005678B1">
        <w:rPr>
          <w:rFonts w:ascii="Times New Roman" w:hAnsi="Times New Roman" w:cs="Times New Roman"/>
          <w:sz w:val="24"/>
          <w:szCs w:val="24"/>
        </w:rPr>
        <w:t>1. Właściwie zorganizowanego procesu kształcenia, zgodnie z z</w:t>
      </w:r>
      <w:r w:rsidRPr="005678B1">
        <w:rPr>
          <w:rFonts w:ascii="Times New Roman" w:hAnsi="Times New Roman" w:cs="Times New Roman"/>
          <w:sz w:val="24"/>
          <w:szCs w:val="24"/>
        </w:rPr>
        <w:t>asadami higieny pracy umysłowej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 Godnego traktowania i och</w:t>
      </w:r>
      <w:r w:rsidR="00324AF3" w:rsidRPr="005678B1">
        <w:rPr>
          <w:rFonts w:ascii="Times New Roman" w:hAnsi="Times New Roman" w:cs="Times New Roman"/>
          <w:sz w:val="24"/>
          <w:szCs w:val="24"/>
        </w:rPr>
        <w:t>rony przed poniżającym karaniem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3. </w:t>
      </w:r>
      <w:r w:rsidR="00324AF3" w:rsidRPr="005678B1">
        <w:rPr>
          <w:rFonts w:ascii="Times New Roman" w:hAnsi="Times New Roman" w:cs="Times New Roman"/>
          <w:sz w:val="24"/>
          <w:szCs w:val="24"/>
        </w:rPr>
        <w:t>Swobody wypowiedzi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Opieki wychowawczej i warunków pobytu w szkole, zapewniających bezpieczeństwo, ochronę przed wszelkim formami przemocy fizycznej bądź psychicznej oraz ochronę 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  <w:t>i poszanowanie jego godności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5. Korzystania z pomocy stypendialnej bądź doraźnej pomocy, zgodnie </w:t>
      </w:r>
      <w:r w:rsidR="00324AF3" w:rsidRPr="005678B1">
        <w:rPr>
          <w:rFonts w:ascii="Times New Roman" w:hAnsi="Times New Roman" w:cs="Times New Roman"/>
          <w:sz w:val="24"/>
          <w:szCs w:val="24"/>
        </w:rPr>
        <w:t>z odrębnymi przepisami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6. Życzliwego, podmiotowego traktowania w pr</w:t>
      </w:r>
      <w:r w:rsidR="00324AF3" w:rsidRPr="005678B1">
        <w:rPr>
          <w:rFonts w:ascii="Times New Roman" w:hAnsi="Times New Roman" w:cs="Times New Roman"/>
          <w:sz w:val="24"/>
          <w:szCs w:val="24"/>
        </w:rPr>
        <w:t>ocesie dydaktyczno-wychowawczym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7. Swobody wyrażania myśli i przekonań, w szczególności dotyczących życia szkoły, a także światopoglądowych i religijnych - jeśli ni</w:t>
      </w:r>
      <w:r w:rsidR="00324AF3" w:rsidRPr="005678B1">
        <w:rPr>
          <w:rFonts w:ascii="Times New Roman" w:hAnsi="Times New Roman" w:cs="Times New Roman"/>
          <w:sz w:val="24"/>
          <w:szCs w:val="24"/>
        </w:rPr>
        <w:t>e narusza tym dobra innych osób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8. Rozwijania zain</w:t>
      </w:r>
      <w:r w:rsidR="00324AF3" w:rsidRPr="005678B1">
        <w:rPr>
          <w:rFonts w:ascii="Times New Roman" w:hAnsi="Times New Roman" w:cs="Times New Roman"/>
          <w:sz w:val="24"/>
          <w:szCs w:val="24"/>
        </w:rPr>
        <w:t>teresowań, zdolności i talentów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9. Sprawiedliwej, obiektywnej i jawnej oceny oraz ustalonych sposobów kontroli postępów 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  <w:t>w nauce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10. Pomocy ze strony nauczyciela w przypadku trudności w nauce w r</w:t>
      </w:r>
      <w:r w:rsidR="00324AF3" w:rsidRPr="005678B1">
        <w:rPr>
          <w:rFonts w:ascii="Times New Roman" w:hAnsi="Times New Roman" w:cs="Times New Roman"/>
          <w:sz w:val="24"/>
          <w:szCs w:val="24"/>
        </w:rPr>
        <w:t>amach jego czasu pracy w szkole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11. Korzystania z poradnictwa psychologic</w:t>
      </w:r>
      <w:r w:rsidR="00324AF3" w:rsidRPr="005678B1">
        <w:rPr>
          <w:rFonts w:ascii="Times New Roman" w:hAnsi="Times New Roman" w:cs="Times New Roman"/>
          <w:sz w:val="24"/>
          <w:szCs w:val="24"/>
        </w:rPr>
        <w:t>zno-pedagogicznego i zawodowego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12. Korzystania z pomieszczeń szkolnych, sprzętu, środków dydaktycznych, księgozbioru, biblioteki podczas zajęć pozalekcyjnych pod opieką nauczyciela lub innej osoby dor</w:t>
      </w:r>
      <w:r w:rsidR="00336397" w:rsidRPr="005678B1">
        <w:rPr>
          <w:rFonts w:ascii="Times New Roman" w:hAnsi="Times New Roman" w:cs="Times New Roman"/>
          <w:sz w:val="24"/>
          <w:szCs w:val="24"/>
        </w:rPr>
        <w:t>osłej za zgodą dyrektora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13. Wpływania na życie szkoły przez działalność samorządową oraz zrzeszenia się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w orga</w:t>
      </w:r>
      <w:r w:rsidR="00336397" w:rsidRPr="005678B1">
        <w:rPr>
          <w:rFonts w:ascii="Times New Roman" w:hAnsi="Times New Roman" w:cs="Times New Roman"/>
          <w:sz w:val="24"/>
          <w:szCs w:val="24"/>
        </w:rPr>
        <w:t>nizacjach działających w szkole.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14. Przejawiania własnej aktywności w zdobywaniu wiedzy i umiejętności przy wykorzystaniu wszelkich możliwości szkoły, wyrażania opinii i wątpliwości dotyczących treści nauczania oraz uzyskiwani</w:t>
      </w:r>
      <w:r w:rsidR="00324AF3" w:rsidRPr="005678B1">
        <w:rPr>
          <w:rFonts w:ascii="Times New Roman" w:hAnsi="Times New Roman" w:cs="Times New Roman"/>
          <w:sz w:val="24"/>
          <w:szCs w:val="24"/>
        </w:rPr>
        <w:t>a na nie odpowiedzi i wyjaśnień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15. Przedstawiania wychowawcy klasy, dyrektorowi szkoły i innym nauczycielom swoich problemów oraz uzyskiwania od nich pomocy, odpowiedzi i </w:t>
      </w:r>
      <w:r w:rsidR="00324AF3" w:rsidRPr="005678B1">
        <w:rPr>
          <w:rFonts w:ascii="Times New Roman" w:hAnsi="Times New Roman" w:cs="Times New Roman"/>
          <w:sz w:val="24"/>
          <w:szCs w:val="24"/>
        </w:rPr>
        <w:t>wyjaśnień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16. Uczestniczenia w zajęciach</w:t>
      </w:r>
      <w:r w:rsidR="00324AF3" w:rsidRPr="005678B1">
        <w:rPr>
          <w:rFonts w:ascii="Times New Roman" w:hAnsi="Times New Roman" w:cs="Times New Roman"/>
          <w:sz w:val="24"/>
          <w:szCs w:val="24"/>
        </w:rPr>
        <w:t xml:space="preserve"> pozalekcyjnych i pozaszkolnych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17. Reprezentowania szkoły w konkursach, przeglądach, zawodach i innych imprezach, zgodnie ze swoimi </w:t>
      </w:r>
      <w:r w:rsidR="00324AF3" w:rsidRPr="005678B1">
        <w:rPr>
          <w:rFonts w:ascii="Times New Roman" w:hAnsi="Times New Roman" w:cs="Times New Roman"/>
          <w:sz w:val="24"/>
          <w:szCs w:val="24"/>
        </w:rPr>
        <w:t>możliwościami i umiejętnościami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18. Odpoczyn</w:t>
      </w:r>
      <w:r w:rsidR="00324AF3" w:rsidRPr="005678B1">
        <w:rPr>
          <w:rFonts w:ascii="Times New Roman" w:hAnsi="Times New Roman" w:cs="Times New Roman"/>
          <w:sz w:val="24"/>
          <w:szCs w:val="24"/>
        </w:rPr>
        <w:t>ku w przerwach międzylekcyjnych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19. Powiadomienia z tygodniowym wyprzedzeniem o terminie i zakresie pisemnych sprawdzianów wiadomości. Nie dotyczy to pisemnych sprawdzianów wiadomości z  trzech ostatnich lekcji. Ocenione prace pisemne powinny być zwrócone uczniowi w terminie do dwóch tygodni. W ciągu dnia może się odbyć tylko jeden sprawdzian, a w ciągu tygodnia nie więcej niż pięć (nie dotyczy pisemnych s</w:t>
      </w:r>
      <w:r w:rsidR="00324AF3" w:rsidRPr="005678B1">
        <w:rPr>
          <w:rFonts w:ascii="Times New Roman" w:hAnsi="Times New Roman" w:cs="Times New Roman"/>
          <w:sz w:val="24"/>
          <w:szCs w:val="24"/>
        </w:rPr>
        <w:t>prawdzianów z ostatniej lekcji)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20. Usprawiedliwienie nieobecności następuje na  prośbę sformułowaną przez rodzica/prawnego opiekuna  na piśmie.</w:t>
      </w:r>
      <w:r w:rsidR="00336397" w:rsidRPr="005678B1">
        <w:rPr>
          <w:rFonts w:ascii="Times New Roman" w:hAnsi="Times New Roman" w:cs="Times New Roman"/>
          <w:sz w:val="24"/>
          <w:szCs w:val="24"/>
        </w:rPr>
        <w:t xml:space="preserve"> Istnieje możliwość usprawiedliwienia nieobecności poprzez dziennik elektroniczny z konta rodzica. </w:t>
      </w:r>
      <w:r w:rsidRPr="005678B1">
        <w:rPr>
          <w:rFonts w:ascii="Times New Roman" w:hAnsi="Times New Roman" w:cs="Times New Roman"/>
          <w:sz w:val="24"/>
          <w:szCs w:val="24"/>
        </w:rPr>
        <w:t xml:space="preserve"> Decyzję o usprawiedliwieniu nieobecności podejmuje wychowawca klasy po uwzględnieniu podanej przyczyny i wiarygodnoś</w:t>
      </w:r>
      <w:r w:rsidR="00324AF3" w:rsidRPr="005678B1">
        <w:rPr>
          <w:rFonts w:ascii="Times New Roman" w:hAnsi="Times New Roman" w:cs="Times New Roman"/>
          <w:sz w:val="24"/>
          <w:szCs w:val="24"/>
        </w:rPr>
        <w:t>ci przedstawionego uzasadnienia</w:t>
      </w:r>
      <w:r w:rsidR="00336397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21. Jednokrotnego zgłoszenia w semestrze faktu nieprzygotowania do odpowiedzi bez podawania przyczyn. Zgłoszenie nieprzygotowania zwalnia ucznia z obowiązku odpowiedzi,</w:t>
      </w:r>
      <w:r w:rsidR="00324AF3" w:rsidRPr="005678B1">
        <w:rPr>
          <w:rFonts w:ascii="Times New Roman" w:hAnsi="Times New Roman" w:cs="Times New Roman"/>
          <w:sz w:val="24"/>
          <w:szCs w:val="24"/>
        </w:rPr>
        <w:t xml:space="preserve"> okazywania zeszytu i kartkówek.</w:t>
      </w:r>
      <w:r w:rsidRPr="0056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22. Zaznajomienia się z rozporządzeniem w sprawie zasad oceniania, klasyfikowania </w:t>
      </w:r>
      <w:r w:rsidR="00A90579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promowania oraz wewnątrzszkolnym systemem oceniania.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23. Powiadomienia o przyznanych nagrodach i karach.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24. Odwołania od kar określonych w statucie.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25. W przypadku nieprzestrze</w:t>
      </w:r>
      <w:r w:rsidR="00336397" w:rsidRPr="005678B1">
        <w:rPr>
          <w:rFonts w:ascii="Times New Roman" w:hAnsi="Times New Roman" w:cs="Times New Roman"/>
          <w:sz w:val="24"/>
          <w:szCs w:val="24"/>
        </w:rPr>
        <w:t xml:space="preserve">gania praw wymienionych w § 44 </w:t>
      </w:r>
      <w:r w:rsidRPr="005678B1">
        <w:rPr>
          <w:rFonts w:ascii="Times New Roman" w:hAnsi="Times New Roman" w:cs="Times New Roman"/>
          <w:sz w:val="24"/>
          <w:szCs w:val="24"/>
        </w:rPr>
        <w:t>, uczniowie lub ich rodzice mają prawo złożyć skargę do dyrektora szkoły określając, które z praw i przez kogo zostało naruszone. Dyrektor szkoły w trybie administracyjnym ma obowiązek udzielić stosownych wyjaśnień, a w stosunku do winnych wyciągnąć konsekwencje służbowe.</w:t>
      </w:r>
    </w:p>
    <w:p w:rsidR="00887C69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26. Jeśli reakcja dyrektora na złożoną skargę nie usatysfakcjonuje ucznia lub jego rodziców, mają oni prawo złożyć pisemną skargę do organów sprawujących nadzór pedagogiczny lub do Rzecznika Praw Ucznia.</w:t>
      </w:r>
    </w:p>
    <w:p w:rsidR="0021175B" w:rsidRPr="005678B1" w:rsidRDefault="00F31612" w:rsidP="00211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47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Uczeń ma obowiązek przestrzegania postanowień zawartych</w:t>
      </w:r>
      <w:r w:rsidR="00324AF3" w:rsidRPr="005678B1">
        <w:rPr>
          <w:rFonts w:ascii="Times New Roman" w:hAnsi="Times New Roman" w:cs="Times New Roman"/>
          <w:sz w:val="24"/>
          <w:szCs w:val="24"/>
        </w:rPr>
        <w:t xml:space="preserve"> w Statucie Szkoły, a zwłaszcza </w:t>
      </w:r>
      <w:r w:rsidRPr="005678B1">
        <w:rPr>
          <w:rFonts w:ascii="Times New Roman" w:hAnsi="Times New Roman" w:cs="Times New Roman"/>
          <w:sz w:val="24"/>
          <w:szCs w:val="24"/>
        </w:rPr>
        <w:t>dotyczących 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1.Postępowania zgodne z ogólnie rozumianym dobrem społeczności szkolnej, troski                    o dobre imię szkoły, współtworzenia jej autorytetu or</w:t>
      </w:r>
      <w:r w:rsidR="00336397" w:rsidRPr="005678B1">
        <w:rPr>
          <w:rFonts w:ascii="Times New Roman" w:hAnsi="Times New Roman" w:cs="Times New Roman"/>
          <w:sz w:val="24"/>
          <w:szCs w:val="24"/>
        </w:rPr>
        <w:t>az poszanowania tradycji szkoły.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2. Systematycznego i aktywnego uczestniczenia w zajęciach le</w:t>
      </w:r>
      <w:r w:rsidR="00336397" w:rsidRPr="005678B1">
        <w:rPr>
          <w:rFonts w:ascii="Times New Roman" w:hAnsi="Times New Roman" w:cs="Times New Roman"/>
          <w:sz w:val="24"/>
          <w:szCs w:val="24"/>
        </w:rPr>
        <w:t>kcyjnych i w życiu s</w:t>
      </w:r>
      <w:r w:rsidR="00324AF3" w:rsidRPr="005678B1">
        <w:rPr>
          <w:rFonts w:ascii="Times New Roman" w:hAnsi="Times New Roman" w:cs="Times New Roman"/>
          <w:sz w:val="24"/>
          <w:szCs w:val="24"/>
        </w:rPr>
        <w:t>zkoły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z uwzględnieniem następujących zasad: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 </w:t>
      </w:r>
      <w:r w:rsidR="00324AF3" w:rsidRPr="005678B1">
        <w:rPr>
          <w:rFonts w:ascii="Times New Roman" w:hAnsi="Times New Roman" w:cs="Times New Roman"/>
          <w:sz w:val="24"/>
          <w:szCs w:val="24"/>
        </w:rPr>
        <w:t>W</w:t>
      </w:r>
      <w:r w:rsidRPr="005678B1">
        <w:rPr>
          <w:rFonts w:ascii="Times New Roman" w:hAnsi="Times New Roman" w:cs="Times New Roman"/>
          <w:sz w:val="24"/>
          <w:szCs w:val="24"/>
        </w:rPr>
        <w:t xml:space="preserve"> przypadku stwierdzenia przez klasę nieobecności nauczyciela po upływie 5 minut od rozpoczęcia lekcji, należy o fakcie tym poinformować dyrektora lub wicedyrektora  szkoły,  </w:t>
      </w:r>
      <w:r w:rsidR="00324AF3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a jeżeli jest to niemożliwe wychowawcę klasy lub innego nauczyciela; bez wyraźnego polecenia zabrania się oddal</w:t>
      </w:r>
      <w:r w:rsidR="00336397" w:rsidRPr="005678B1">
        <w:rPr>
          <w:rFonts w:ascii="Times New Roman" w:hAnsi="Times New Roman" w:cs="Times New Roman"/>
          <w:sz w:val="24"/>
          <w:szCs w:val="24"/>
        </w:rPr>
        <w:t>ania od miejsca odbywania zajęć.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  </w:t>
      </w:r>
      <w:r w:rsidR="00324AF3" w:rsidRPr="005678B1">
        <w:rPr>
          <w:rFonts w:ascii="Times New Roman" w:hAnsi="Times New Roman" w:cs="Times New Roman"/>
          <w:sz w:val="24"/>
          <w:szCs w:val="24"/>
        </w:rPr>
        <w:t>Z</w:t>
      </w:r>
      <w:r w:rsidRPr="005678B1">
        <w:rPr>
          <w:rFonts w:ascii="Times New Roman" w:hAnsi="Times New Roman" w:cs="Times New Roman"/>
          <w:sz w:val="24"/>
          <w:szCs w:val="24"/>
        </w:rPr>
        <w:t>miana organizacji zajęć szkolnych, np. udział młodzieży w zawodach sportowych, apelach, akademiach, seansach filmowych, spektaklach teatralnych itp. nieobecności ucznia na tych zajęciach, traktowana jest jako obecność ucznia pod warunkiem wcześniejszego wpisu odpowiedniej adnotacji w dzienniku lekcyjnym przez wychowawcę klasy. Wówczas uczeń pozostaje pod bezwzględną opieką nauczyciela, który zgłosił że w danym dniu będzie brał udział w innej formie zajęć niż zajęcia dydaktyczne.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</w:t>
      </w:r>
      <w:r w:rsidR="00891CB4" w:rsidRPr="005678B1">
        <w:rPr>
          <w:rFonts w:ascii="Times New Roman" w:hAnsi="Times New Roman" w:cs="Times New Roman"/>
          <w:sz w:val="24"/>
          <w:szCs w:val="24"/>
        </w:rPr>
        <w:t xml:space="preserve"> Punktualnego przychodzenia do szkoły.</w:t>
      </w:r>
      <w:r w:rsidRPr="005678B1">
        <w:rPr>
          <w:rFonts w:ascii="Times New Roman" w:hAnsi="Times New Roman" w:cs="Times New Roman"/>
          <w:sz w:val="24"/>
          <w:szCs w:val="24"/>
        </w:rPr>
        <w:t> </w:t>
      </w:r>
      <w:r w:rsidR="00324AF3" w:rsidRPr="005678B1">
        <w:rPr>
          <w:rFonts w:ascii="Times New Roman" w:hAnsi="Times New Roman" w:cs="Times New Roman"/>
          <w:sz w:val="24"/>
          <w:szCs w:val="24"/>
        </w:rPr>
        <w:t>W</w:t>
      </w:r>
      <w:r w:rsidRPr="005678B1">
        <w:rPr>
          <w:rFonts w:ascii="Times New Roman" w:hAnsi="Times New Roman" w:cs="Times New Roman"/>
          <w:sz w:val="24"/>
          <w:szCs w:val="24"/>
        </w:rPr>
        <w:t xml:space="preserve"> przypadku systematycznego, nieuzasadnionego spóźniania się ucznia na zajęcia nauczyciel właściwego przedmiotu – niezależnie od wpisu w dzienniku – informuje wychowawcę klasy, oczekując od niego podjęcia działań dyscyplinujących; spóźnianie się ucznia nie może jednak uzasadni</w:t>
      </w:r>
      <w:r w:rsidR="008A6BBD" w:rsidRPr="005678B1">
        <w:rPr>
          <w:rFonts w:ascii="Times New Roman" w:hAnsi="Times New Roman" w:cs="Times New Roman"/>
          <w:sz w:val="24"/>
          <w:szCs w:val="24"/>
        </w:rPr>
        <w:t xml:space="preserve">ać odebrania mu prawa do udział </w:t>
      </w:r>
      <w:r w:rsidR="00336397" w:rsidRPr="005678B1">
        <w:rPr>
          <w:rFonts w:ascii="Times New Roman" w:hAnsi="Times New Roman" w:cs="Times New Roman"/>
          <w:sz w:val="24"/>
          <w:szCs w:val="24"/>
        </w:rPr>
        <w:t xml:space="preserve">w zajęciach. </w:t>
      </w:r>
      <w:r w:rsidR="00521A25" w:rsidRPr="005678B1">
        <w:rPr>
          <w:rFonts w:ascii="Times New Roman" w:hAnsi="Times New Roman" w:cs="Times New Roman"/>
          <w:sz w:val="24"/>
          <w:szCs w:val="24"/>
        </w:rPr>
        <w:t>Spóźnienie odnotowujemy</w:t>
      </w:r>
      <w:r w:rsidR="00336397" w:rsidRPr="005678B1">
        <w:rPr>
          <w:rFonts w:ascii="Times New Roman" w:hAnsi="Times New Roman" w:cs="Times New Roman"/>
          <w:sz w:val="24"/>
          <w:szCs w:val="24"/>
        </w:rPr>
        <w:t xml:space="preserve"> uczniowi</w:t>
      </w:r>
      <w:r w:rsidR="00521A25" w:rsidRPr="005678B1">
        <w:rPr>
          <w:rFonts w:ascii="Times New Roman" w:hAnsi="Times New Roman" w:cs="Times New Roman"/>
          <w:sz w:val="24"/>
          <w:szCs w:val="24"/>
        </w:rPr>
        <w:t xml:space="preserve"> w dzienniku lekcyjnym,</w:t>
      </w:r>
      <w:r w:rsidR="00336397" w:rsidRPr="005678B1">
        <w:rPr>
          <w:rFonts w:ascii="Times New Roman" w:hAnsi="Times New Roman" w:cs="Times New Roman"/>
          <w:sz w:val="24"/>
          <w:szCs w:val="24"/>
        </w:rPr>
        <w:t xml:space="preserve"> gdy</w:t>
      </w:r>
      <w:r w:rsidR="00BF77F1" w:rsidRPr="005678B1">
        <w:rPr>
          <w:rFonts w:ascii="Times New Roman" w:hAnsi="Times New Roman" w:cs="Times New Roman"/>
          <w:sz w:val="24"/>
          <w:szCs w:val="24"/>
        </w:rPr>
        <w:t xml:space="preserve"> na pierwszą lekcję</w:t>
      </w:r>
      <w:r w:rsidR="00336397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963C63" w:rsidRPr="005678B1">
        <w:rPr>
          <w:rFonts w:ascii="Times New Roman" w:hAnsi="Times New Roman" w:cs="Times New Roman"/>
          <w:sz w:val="24"/>
          <w:szCs w:val="24"/>
        </w:rPr>
        <w:t xml:space="preserve">w planie lekcyjnym klasy </w:t>
      </w:r>
      <w:r w:rsidR="00336397" w:rsidRPr="005678B1">
        <w:rPr>
          <w:rFonts w:ascii="Times New Roman" w:hAnsi="Times New Roman" w:cs="Times New Roman"/>
          <w:sz w:val="24"/>
          <w:szCs w:val="24"/>
        </w:rPr>
        <w:t xml:space="preserve">spóźnił się do 15 min., a na </w:t>
      </w:r>
      <w:r w:rsidR="00070C51" w:rsidRPr="005678B1">
        <w:rPr>
          <w:rFonts w:ascii="Times New Roman" w:hAnsi="Times New Roman" w:cs="Times New Roman"/>
          <w:sz w:val="24"/>
          <w:szCs w:val="24"/>
        </w:rPr>
        <w:t>kolejne</w:t>
      </w:r>
      <w:r w:rsidR="00521A25" w:rsidRPr="005678B1">
        <w:rPr>
          <w:rFonts w:ascii="Times New Roman" w:hAnsi="Times New Roman" w:cs="Times New Roman"/>
          <w:sz w:val="24"/>
          <w:szCs w:val="24"/>
        </w:rPr>
        <w:t xml:space="preserve"> lekcje do</w:t>
      </w:r>
      <w:r w:rsidR="00336397" w:rsidRPr="005678B1">
        <w:rPr>
          <w:rFonts w:ascii="Times New Roman" w:hAnsi="Times New Roman" w:cs="Times New Roman"/>
          <w:sz w:val="24"/>
          <w:szCs w:val="24"/>
        </w:rPr>
        <w:t xml:space="preserve"> 5 min.</w:t>
      </w:r>
    </w:p>
    <w:p w:rsidR="00B6035A" w:rsidRPr="005678B1" w:rsidRDefault="003070C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</w:t>
      </w:r>
      <w:r w:rsidR="00324AF3" w:rsidRPr="005678B1">
        <w:rPr>
          <w:rFonts w:ascii="Times New Roman" w:hAnsi="Times New Roman" w:cs="Times New Roman"/>
          <w:sz w:val="24"/>
          <w:szCs w:val="24"/>
        </w:rPr>
        <w:t>P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rzestrzegania zasad kultury współżycia w stosunku do kolegów, nauczycieli  </w:t>
      </w:r>
      <w:r w:rsidR="00324AF3" w:rsidRPr="005678B1">
        <w:rPr>
          <w:rFonts w:ascii="Times New Roman" w:hAnsi="Times New Roman" w:cs="Times New Roman"/>
          <w:sz w:val="24"/>
          <w:szCs w:val="24"/>
        </w:rPr>
        <w:t>i innych pracowników Zespołu</w:t>
      </w:r>
      <w:r w:rsidR="00C702AA" w:rsidRPr="005678B1">
        <w:rPr>
          <w:rFonts w:ascii="Times New Roman" w:hAnsi="Times New Roman" w:cs="Times New Roman"/>
          <w:sz w:val="24"/>
          <w:szCs w:val="24"/>
        </w:rPr>
        <w:t>.</w:t>
      </w:r>
    </w:p>
    <w:p w:rsidR="00891CB4" w:rsidRPr="005678B1" w:rsidRDefault="00891CB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 Używania podstawowych zwrotów grzecznościowych dzień dobry, proszę, przepraszam, dziękuję.</w:t>
      </w:r>
    </w:p>
    <w:p w:rsidR="00891CB4" w:rsidRPr="005678B1" w:rsidRDefault="00891CB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Właściwego zachowania podczas lekcji, uczeń wykonuje polecenia nauczyciela.</w:t>
      </w:r>
    </w:p>
    <w:p w:rsidR="00B6035A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</w:t>
      </w:r>
      <w:r w:rsidR="003070C6" w:rsidRPr="005678B1">
        <w:rPr>
          <w:rFonts w:ascii="Times New Roman" w:hAnsi="Times New Roman" w:cs="Times New Roman"/>
          <w:sz w:val="24"/>
          <w:szCs w:val="24"/>
        </w:rPr>
        <w:t xml:space="preserve">. </w:t>
      </w:r>
      <w:r w:rsidR="008A6BBD" w:rsidRPr="005678B1">
        <w:rPr>
          <w:rFonts w:ascii="Times New Roman" w:hAnsi="Times New Roman" w:cs="Times New Roman"/>
          <w:sz w:val="24"/>
          <w:szCs w:val="24"/>
        </w:rPr>
        <w:t>K</w:t>
      </w:r>
      <w:r w:rsidR="00B6035A" w:rsidRPr="005678B1">
        <w:rPr>
          <w:rFonts w:ascii="Times New Roman" w:hAnsi="Times New Roman" w:cs="Times New Roman"/>
          <w:sz w:val="24"/>
          <w:szCs w:val="24"/>
        </w:rPr>
        <w:t>ształtowania postawy nacechowanej życzliwością i g</w:t>
      </w:r>
      <w:r w:rsidR="00C702AA" w:rsidRPr="005678B1">
        <w:rPr>
          <w:rFonts w:ascii="Times New Roman" w:hAnsi="Times New Roman" w:cs="Times New Roman"/>
          <w:sz w:val="24"/>
          <w:szCs w:val="24"/>
        </w:rPr>
        <w:t>otowością służenia pomocą innym.</w:t>
      </w:r>
    </w:p>
    <w:p w:rsidR="00B6035A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</w:t>
      </w:r>
      <w:r w:rsidR="003070C6" w:rsidRPr="005678B1">
        <w:rPr>
          <w:rFonts w:ascii="Times New Roman" w:hAnsi="Times New Roman" w:cs="Times New Roman"/>
          <w:sz w:val="24"/>
          <w:szCs w:val="24"/>
        </w:rPr>
        <w:t xml:space="preserve">. </w:t>
      </w:r>
      <w:r w:rsidR="008A6BBD" w:rsidRPr="005678B1">
        <w:rPr>
          <w:rFonts w:ascii="Times New Roman" w:hAnsi="Times New Roman" w:cs="Times New Roman"/>
          <w:sz w:val="24"/>
          <w:szCs w:val="24"/>
        </w:rPr>
        <w:t>O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dpowiedzialności za </w:t>
      </w:r>
      <w:r w:rsidR="00C702AA" w:rsidRPr="005678B1">
        <w:rPr>
          <w:rFonts w:ascii="Times New Roman" w:hAnsi="Times New Roman" w:cs="Times New Roman"/>
          <w:sz w:val="24"/>
          <w:szCs w:val="24"/>
        </w:rPr>
        <w:t>swoje zdrowie, higienę i rozwój.</w:t>
      </w:r>
    </w:p>
    <w:p w:rsidR="00F55C6F" w:rsidRPr="005678B1" w:rsidRDefault="00F55C6F" w:rsidP="00F55C6F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8. .  Przebywania podczas zajęć wyłącznie na terenie Szkoły, za który uznaje się budynki szkolne, plac rekreacyjny między budynkami szkoły, plac przed szkołą oraz boisko szkolne </w:t>
      </w:r>
      <w:r w:rsidRPr="005678B1">
        <w:rPr>
          <w:rFonts w:ascii="Times New Roman" w:hAnsi="Times New Roman" w:cs="Times New Roman"/>
          <w:sz w:val="24"/>
          <w:szCs w:val="24"/>
        </w:rPr>
        <w:br/>
        <w:t>i hala sportowa.</w:t>
      </w:r>
    </w:p>
    <w:p w:rsidR="00B6035A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9</w:t>
      </w:r>
      <w:r w:rsidR="00A90579" w:rsidRPr="005678B1">
        <w:rPr>
          <w:rFonts w:ascii="Times New Roman" w:hAnsi="Times New Roman" w:cs="Times New Roman"/>
          <w:sz w:val="24"/>
          <w:szCs w:val="24"/>
        </w:rPr>
        <w:t>.</w:t>
      </w:r>
      <w:r w:rsidR="00B6035A" w:rsidRPr="005678B1">
        <w:rPr>
          <w:rFonts w:ascii="Times New Roman" w:hAnsi="Times New Roman" w:cs="Times New Roman"/>
          <w:sz w:val="24"/>
          <w:szCs w:val="24"/>
        </w:rPr>
        <w:t> </w:t>
      </w:r>
      <w:r w:rsidR="008A6BBD" w:rsidRPr="005678B1">
        <w:rPr>
          <w:rFonts w:ascii="Times New Roman" w:hAnsi="Times New Roman" w:cs="Times New Roman"/>
          <w:sz w:val="24"/>
          <w:szCs w:val="24"/>
        </w:rPr>
        <w:t>W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ystrzegania się </w:t>
      </w:r>
      <w:proofErr w:type="spellStart"/>
      <w:r w:rsidR="00B6035A" w:rsidRPr="005678B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8A6BBD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noszących znamiona kłamstwa i oszustwa, w tym ściągan</w:t>
      </w:r>
      <w:r w:rsidR="00C702AA" w:rsidRPr="005678B1">
        <w:rPr>
          <w:rFonts w:ascii="Times New Roman" w:hAnsi="Times New Roman" w:cs="Times New Roman"/>
          <w:sz w:val="24"/>
          <w:szCs w:val="24"/>
        </w:rPr>
        <w:t>ia, podpowiadania i wagarowania.</w:t>
      </w:r>
    </w:p>
    <w:p w:rsidR="00891CB4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</w:t>
      </w:r>
      <w:r w:rsidR="00891CB4" w:rsidRPr="005678B1">
        <w:rPr>
          <w:rFonts w:ascii="Times New Roman" w:hAnsi="Times New Roman" w:cs="Times New Roman"/>
          <w:sz w:val="24"/>
          <w:szCs w:val="24"/>
        </w:rPr>
        <w:t xml:space="preserve">. Nie używania obraźliwych słów i gestów, nie stosowanie </w:t>
      </w:r>
      <w:proofErr w:type="spellStart"/>
      <w:r w:rsidR="00891CB4" w:rsidRPr="005678B1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891CB4" w:rsidRPr="00567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CB4" w:rsidRPr="005678B1">
        <w:rPr>
          <w:rFonts w:ascii="Times New Roman" w:hAnsi="Times New Roman" w:cs="Times New Roman"/>
          <w:sz w:val="24"/>
          <w:szCs w:val="24"/>
        </w:rPr>
        <w:t>nieporządanych</w:t>
      </w:r>
      <w:proofErr w:type="spellEnd"/>
      <w:r w:rsidR="00891CB4" w:rsidRPr="005678B1">
        <w:rPr>
          <w:rFonts w:ascii="Times New Roman" w:hAnsi="Times New Roman" w:cs="Times New Roman"/>
          <w:sz w:val="24"/>
          <w:szCs w:val="24"/>
        </w:rPr>
        <w:t xml:space="preserve"> (wulgarne słownictwo, agresja)  </w:t>
      </w:r>
    </w:p>
    <w:p w:rsidR="00F55C6F" w:rsidRPr="005678B1" w:rsidRDefault="00F55C6F" w:rsidP="00F55C6F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11.  Dbałości o wspólne dobro, ład i porządek w szkole.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579" w:rsidRPr="005678B1" w:rsidRDefault="00F508E0" w:rsidP="000D291B">
      <w:pPr>
        <w:pStyle w:val="Default"/>
        <w:rPr>
          <w:color w:val="auto"/>
        </w:rPr>
      </w:pPr>
      <w:r w:rsidRPr="005678B1">
        <w:rPr>
          <w:color w:val="auto"/>
        </w:rPr>
        <w:lastRenderedPageBreak/>
        <w:t>12</w:t>
      </w:r>
      <w:r w:rsidR="00A90579" w:rsidRPr="005678B1">
        <w:rPr>
          <w:color w:val="auto"/>
        </w:rPr>
        <w:t>.</w:t>
      </w:r>
      <w:r w:rsidR="008A6BBD" w:rsidRPr="005678B1">
        <w:rPr>
          <w:color w:val="auto"/>
        </w:rPr>
        <w:t> Z</w:t>
      </w:r>
      <w:r w:rsidR="00B6035A" w:rsidRPr="005678B1">
        <w:rPr>
          <w:color w:val="auto"/>
        </w:rPr>
        <w:t>miany obuwia po p</w:t>
      </w:r>
      <w:r w:rsidR="00C702AA" w:rsidRPr="005678B1">
        <w:rPr>
          <w:color w:val="auto"/>
        </w:rPr>
        <w:t>rzyjściu do s</w:t>
      </w:r>
      <w:r w:rsidR="00B6035A" w:rsidRPr="005678B1">
        <w:rPr>
          <w:color w:val="auto"/>
        </w:rPr>
        <w:t xml:space="preserve">zkoły, zdjęcia ubrania wierzchniego i  </w:t>
      </w:r>
      <w:r w:rsidR="00A90579" w:rsidRPr="005678B1">
        <w:rPr>
          <w:color w:val="auto"/>
        </w:rPr>
        <w:t>pozostawienia go w szatni.</w:t>
      </w:r>
    </w:p>
    <w:p w:rsidR="000D291B" w:rsidRPr="005678B1" w:rsidRDefault="000D291B" w:rsidP="000D291B">
      <w:pPr>
        <w:pStyle w:val="Default"/>
        <w:rPr>
          <w:color w:val="auto"/>
          <w:sz w:val="23"/>
          <w:szCs w:val="23"/>
        </w:rPr>
      </w:pPr>
    </w:p>
    <w:p w:rsidR="00B6035A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13</w:t>
      </w:r>
      <w:r w:rsidR="00A90579" w:rsidRPr="005678B1">
        <w:rPr>
          <w:rFonts w:ascii="Times New Roman" w:hAnsi="Times New Roman" w:cs="Times New Roman"/>
          <w:sz w:val="24"/>
          <w:szCs w:val="24"/>
        </w:rPr>
        <w:t>.</w:t>
      </w:r>
      <w:r w:rsidR="008A6BBD" w:rsidRPr="005678B1">
        <w:rPr>
          <w:rFonts w:ascii="Times New Roman" w:hAnsi="Times New Roman" w:cs="Times New Roman"/>
          <w:sz w:val="24"/>
          <w:szCs w:val="24"/>
        </w:rPr>
        <w:t> D</w:t>
      </w:r>
      <w:r w:rsidR="00B6035A" w:rsidRPr="005678B1">
        <w:rPr>
          <w:rFonts w:ascii="Times New Roman" w:hAnsi="Times New Roman" w:cs="Times New Roman"/>
          <w:sz w:val="24"/>
          <w:szCs w:val="24"/>
        </w:rPr>
        <w:t>bania o</w:t>
      </w:r>
      <w:r w:rsidR="008A6BBD" w:rsidRPr="005678B1">
        <w:rPr>
          <w:rFonts w:ascii="Times New Roman" w:hAnsi="Times New Roman" w:cs="Times New Roman"/>
          <w:sz w:val="24"/>
          <w:szCs w:val="24"/>
        </w:rPr>
        <w:t xml:space="preserve"> schludny i estetyczny wygląd</w:t>
      </w:r>
      <w:r w:rsidR="00A90579" w:rsidRPr="005678B1">
        <w:rPr>
          <w:rFonts w:ascii="Times New Roman" w:hAnsi="Times New Roman" w:cs="Times New Roman"/>
          <w:sz w:val="24"/>
          <w:szCs w:val="24"/>
        </w:rPr>
        <w:t>.</w:t>
      </w:r>
    </w:p>
    <w:p w:rsidR="00891CB4" w:rsidRPr="005678B1" w:rsidRDefault="00891CB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</w:t>
      </w:r>
      <w:r w:rsidR="00F508E0" w:rsidRPr="005678B1">
        <w:rPr>
          <w:rFonts w:ascii="Times New Roman" w:hAnsi="Times New Roman" w:cs="Times New Roman"/>
          <w:sz w:val="24"/>
          <w:szCs w:val="24"/>
        </w:rPr>
        <w:t>4</w:t>
      </w:r>
      <w:r w:rsidRPr="005678B1">
        <w:rPr>
          <w:rFonts w:ascii="Times New Roman" w:hAnsi="Times New Roman" w:cs="Times New Roman"/>
          <w:sz w:val="24"/>
          <w:szCs w:val="24"/>
        </w:rPr>
        <w:t>. Poprzez swoje zachowanie godne reprezentowanie szkoły w miejscach publicznych.</w:t>
      </w:r>
    </w:p>
    <w:p w:rsidR="00891CB4" w:rsidRPr="005678B1" w:rsidRDefault="00891CB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</w:t>
      </w:r>
      <w:r w:rsidR="00F508E0" w:rsidRPr="005678B1">
        <w:rPr>
          <w:rFonts w:ascii="Times New Roman" w:hAnsi="Times New Roman" w:cs="Times New Roman"/>
          <w:sz w:val="24"/>
          <w:szCs w:val="24"/>
        </w:rPr>
        <w:t>5</w:t>
      </w:r>
      <w:r w:rsidRPr="005678B1">
        <w:rPr>
          <w:rFonts w:ascii="Times New Roman" w:hAnsi="Times New Roman" w:cs="Times New Roman"/>
          <w:sz w:val="24"/>
          <w:szCs w:val="24"/>
        </w:rPr>
        <w:t>. Obowiązkowego udziału w uroczystościach szkolnych i stosownego zachowania</w:t>
      </w:r>
      <w:r w:rsidR="00CC088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A90579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16</w:t>
      </w:r>
      <w:r w:rsidR="00A90579" w:rsidRPr="005678B1">
        <w:rPr>
          <w:rFonts w:ascii="Times New Roman" w:hAnsi="Times New Roman" w:cs="Times New Roman"/>
          <w:sz w:val="24"/>
          <w:szCs w:val="24"/>
        </w:rPr>
        <w:t>. Na zajęciach wychowania fizycznego uczeń obowiązany jest do noszenia stroju sportowego: podkoszulek i spodenki gimnastyczne, obuwie sportowe.</w:t>
      </w:r>
    </w:p>
    <w:p w:rsidR="00B6035A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17</w:t>
      </w:r>
      <w:r w:rsidR="00A90579" w:rsidRPr="005678B1">
        <w:rPr>
          <w:rFonts w:ascii="Times New Roman" w:hAnsi="Times New Roman" w:cs="Times New Roman"/>
          <w:sz w:val="24"/>
          <w:szCs w:val="24"/>
        </w:rPr>
        <w:t>.</w:t>
      </w:r>
      <w:r w:rsidR="008A6BBD" w:rsidRPr="005678B1">
        <w:rPr>
          <w:rFonts w:ascii="Times New Roman" w:hAnsi="Times New Roman" w:cs="Times New Roman"/>
          <w:sz w:val="24"/>
          <w:szCs w:val="24"/>
        </w:rPr>
        <w:t> U</w:t>
      </w:r>
      <w:r w:rsidR="00B6035A" w:rsidRPr="005678B1">
        <w:rPr>
          <w:rFonts w:ascii="Times New Roman" w:hAnsi="Times New Roman" w:cs="Times New Roman"/>
          <w:sz w:val="24"/>
          <w:szCs w:val="24"/>
        </w:rPr>
        <w:t>sprawiedliwienia swojej nieobecności w terminie</w:t>
      </w:r>
      <w:r w:rsidR="00BF77F1" w:rsidRPr="005678B1">
        <w:rPr>
          <w:rFonts w:ascii="Times New Roman" w:hAnsi="Times New Roman" w:cs="Times New Roman"/>
          <w:sz w:val="24"/>
          <w:szCs w:val="24"/>
        </w:rPr>
        <w:t xml:space="preserve"> do 10</w:t>
      </w:r>
      <w:r w:rsidR="003070C6" w:rsidRPr="005678B1">
        <w:rPr>
          <w:rFonts w:ascii="Times New Roman" w:hAnsi="Times New Roman" w:cs="Times New Roman"/>
          <w:sz w:val="24"/>
          <w:szCs w:val="24"/>
        </w:rPr>
        <w:t xml:space="preserve"> dni po powrocie do Szkoły. Po tym terminie nieobecność pozostaje nieusprawiedliwiona.</w:t>
      </w:r>
      <w:r w:rsidR="00A90579" w:rsidRPr="005678B1">
        <w:rPr>
          <w:rFonts w:ascii="Times New Roman" w:hAnsi="Times New Roman" w:cs="Times New Roman"/>
          <w:sz w:val="24"/>
          <w:szCs w:val="24"/>
        </w:rPr>
        <w:t xml:space="preserve"> Podstawą do usprawiedliwienia  jest prośba rodzica ( prawnego opiekuna) określająca przyczynę nieobecności wyrażona </w:t>
      </w:r>
      <w:r w:rsidR="00C702AA" w:rsidRPr="005678B1">
        <w:rPr>
          <w:rFonts w:ascii="Times New Roman" w:hAnsi="Times New Roman" w:cs="Times New Roman"/>
          <w:sz w:val="24"/>
          <w:szCs w:val="24"/>
        </w:rPr>
        <w:br/>
      </w:r>
      <w:r w:rsidR="00A90579" w:rsidRPr="005678B1">
        <w:rPr>
          <w:rFonts w:ascii="Times New Roman" w:hAnsi="Times New Roman" w:cs="Times New Roman"/>
          <w:sz w:val="24"/>
          <w:szCs w:val="24"/>
        </w:rPr>
        <w:t>w formie pisemnej</w:t>
      </w:r>
      <w:r w:rsidR="00C702AA" w:rsidRPr="005678B1">
        <w:rPr>
          <w:rFonts w:ascii="Times New Roman" w:hAnsi="Times New Roman" w:cs="Times New Roman"/>
          <w:sz w:val="24"/>
          <w:szCs w:val="24"/>
        </w:rPr>
        <w:t>, w dzienniku elektronicznym z konta rodzica</w:t>
      </w:r>
      <w:r w:rsidR="00A90579" w:rsidRPr="005678B1">
        <w:rPr>
          <w:rFonts w:ascii="Times New Roman" w:hAnsi="Times New Roman" w:cs="Times New Roman"/>
          <w:sz w:val="24"/>
          <w:szCs w:val="24"/>
        </w:rPr>
        <w:t xml:space="preserve"> lub podczas rozmowy rodzica z wychowawcą.  </w:t>
      </w:r>
    </w:p>
    <w:p w:rsidR="00B6035A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18</w:t>
      </w:r>
      <w:r w:rsidR="00A90579" w:rsidRPr="005678B1">
        <w:rPr>
          <w:rFonts w:ascii="Times New Roman" w:hAnsi="Times New Roman" w:cs="Times New Roman"/>
          <w:sz w:val="24"/>
          <w:szCs w:val="24"/>
        </w:rPr>
        <w:t>.</w:t>
      </w:r>
      <w:r w:rsidR="008A6BBD" w:rsidRPr="005678B1">
        <w:rPr>
          <w:rFonts w:ascii="Times New Roman" w:hAnsi="Times New Roman" w:cs="Times New Roman"/>
          <w:sz w:val="24"/>
          <w:szCs w:val="24"/>
        </w:rPr>
        <w:t> N</w:t>
      </w:r>
      <w:r w:rsidR="00B6035A" w:rsidRPr="005678B1">
        <w:rPr>
          <w:rFonts w:ascii="Times New Roman" w:hAnsi="Times New Roman" w:cs="Times New Roman"/>
          <w:sz w:val="24"/>
          <w:szCs w:val="24"/>
        </w:rPr>
        <w:t>iezwłocznego nadrobienia zaległoś</w:t>
      </w:r>
      <w:r w:rsidR="00DB38A6" w:rsidRPr="005678B1">
        <w:rPr>
          <w:rFonts w:ascii="Times New Roman" w:hAnsi="Times New Roman" w:cs="Times New Roman"/>
          <w:sz w:val="24"/>
          <w:szCs w:val="24"/>
        </w:rPr>
        <w:t>ci związanych z chorobą lub inną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przyczyną, ewentualnie w terminie uzgodnionym z nauczycielem, inicjatywa w tym zakresie obowiązuje ucznia,</w:t>
      </w:r>
    </w:p>
    <w:p w:rsidR="00B6035A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19</w:t>
      </w:r>
      <w:r w:rsidR="00A90579" w:rsidRPr="005678B1">
        <w:rPr>
          <w:rFonts w:ascii="Times New Roman" w:hAnsi="Times New Roman" w:cs="Times New Roman"/>
          <w:sz w:val="24"/>
          <w:szCs w:val="24"/>
        </w:rPr>
        <w:t>.</w:t>
      </w:r>
      <w:r w:rsidR="008A6BBD" w:rsidRPr="005678B1">
        <w:rPr>
          <w:rFonts w:ascii="Times New Roman" w:hAnsi="Times New Roman" w:cs="Times New Roman"/>
          <w:sz w:val="24"/>
          <w:szCs w:val="24"/>
        </w:rPr>
        <w:t> K</w:t>
      </w:r>
      <w:r w:rsidR="00B6035A" w:rsidRPr="005678B1">
        <w:rPr>
          <w:rFonts w:ascii="Times New Roman" w:hAnsi="Times New Roman" w:cs="Times New Roman"/>
          <w:sz w:val="24"/>
          <w:szCs w:val="24"/>
        </w:rPr>
        <w:t>orzystania z telefonów komórkowych i innych urządzeń elektronicznych wyłącznie podczas przerw. Uczeń, który nie przestrzega tych zasad pozostawia telefon na biurku na</w:t>
      </w:r>
      <w:r w:rsidR="008A6BBD" w:rsidRPr="005678B1">
        <w:rPr>
          <w:rFonts w:ascii="Times New Roman" w:hAnsi="Times New Roman" w:cs="Times New Roman"/>
          <w:sz w:val="24"/>
          <w:szCs w:val="24"/>
        </w:rPr>
        <w:t xml:space="preserve">uczyciela wchodząc na lekcję. W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skutek częstych upomnień telefon jest przekazywany do wychowawcy, </w:t>
      </w:r>
      <w:r w:rsidR="008A6BBD" w:rsidRPr="005678B1">
        <w:rPr>
          <w:rFonts w:ascii="Times New Roman" w:hAnsi="Times New Roman" w:cs="Times New Roman"/>
          <w:sz w:val="24"/>
          <w:szCs w:val="24"/>
        </w:rPr>
        <w:t>a następnie do dyrektora szkoły.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Telefon ucznia odbierają rodzice (prawni opiekunowie).</w:t>
      </w:r>
    </w:p>
    <w:p w:rsidR="00B6035A" w:rsidRPr="005678B1" w:rsidRDefault="00F508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20</w:t>
      </w:r>
      <w:r w:rsidR="00A90579" w:rsidRPr="005678B1">
        <w:rPr>
          <w:rFonts w:ascii="Times New Roman" w:hAnsi="Times New Roman" w:cs="Times New Roman"/>
          <w:sz w:val="24"/>
          <w:szCs w:val="24"/>
        </w:rPr>
        <w:t>.</w:t>
      </w:r>
      <w:r w:rsidR="008A6BBD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>Obowiązkiem ucznia jest naprawienie wyrządzonej przez siebie szkody, przy czym uczeń, któremu udowodniono, że w wyniku jego działania powstały straty materialne w majątku szkoły pokrywa w całości wartość tych strat, wycenioną przez administrację szkoły                    w terminie uzgodnionym z rodzicami lub opiekunami ucznia.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F31612" w:rsidP="00462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48</w:t>
      </w:r>
    </w:p>
    <w:p w:rsidR="00B6035A" w:rsidRPr="005678B1" w:rsidRDefault="00B6035A" w:rsidP="001F6076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Nagrody i kary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 Uczeń może otrzymać wyróżnienia lub nagrody za: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 </w:t>
      </w:r>
      <w:r w:rsidR="00560414" w:rsidRPr="005678B1">
        <w:rPr>
          <w:rFonts w:ascii="Times New Roman" w:hAnsi="Times New Roman" w:cs="Times New Roman"/>
          <w:sz w:val="24"/>
          <w:szCs w:val="24"/>
        </w:rPr>
        <w:t>Osiągnięcia w nauce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560414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Wzorową frekwencję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</w:t>
      </w:r>
      <w:r w:rsidR="00B6035A" w:rsidRPr="005678B1">
        <w:rPr>
          <w:rFonts w:ascii="Times New Roman" w:hAnsi="Times New Roman" w:cs="Times New Roman"/>
          <w:sz w:val="24"/>
          <w:szCs w:val="24"/>
        </w:rPr>
        <w:t>) </w:t>
      </w:r>
      <w:r w:rsidRPr="005678B1">
        <w:rPr>
          <w:rFonts w:ascii="Times New Roman" w:hAnsi="Times New Roman" w:cs="Times New Roman"/>
          <w:sz w:val="24"/>
          <w:szCs w:val="24"/>
        </w:rPr>
        <w:t>W</w:t>
      </w:r>
      <w:r w:rsidR="00B6035A" w:rsidRPr="005678B1">
        <w:rPr>
          <w:rFonts w:ascii="Times New Roman" w:hAnsi="Times New Roman" w:cs="Times New Roman"/>
          <w:sz w:val="24"/>
          <w:szCs w:val="24"/>
        </w:rPr>
        <w:t>zor</w:t>
      </w:r>
      <w:r w:rsidR="001F6076" w:rsidRPr="005678B1">
        <w:rPr>
          <w:rFonts w:ascii="Times New Roman" w:hAnsi="Times New Roman" w:cs="Times New Roman"/>
          <w:sz w:val="24"/>
          <w:szCs w:val="24"/>
        </w:rPr>
        <w:t>ową postawę społeczną i moralną.</w:t>
      </w:r>
    </w:p>
    <w:p w:rsidR="00B6035A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</w:t>
      </w:r>
      <w:r w:rsidR="00B6035A" w:rsidRPr="005678B1">
        <w:rPr>
          <w:rFonts w:ascii="Times New Roman" w:hAnsi="Times New Roman" w:cs="Times New Roman"/>
          <w:sz w:val="24"/>
          <w:szCs w:val="24"/>
        </w:rPr>
        <w:t>)  </w:t>
      </w:r>
      <w:r w:rsidRPr="005678B1">
        <w:rPr>
          <w:rFonts w:ascii="Times New Roman" w:hAnsi="Times New Roman" w:cs="Times New Roman"/>
          <w:sz w:val="24"/>
          <w:szCs w:val="24"/>
        </w:rPr>
        <w:t>O</w:t>
      </w:r>
      <w:r w:rsidR="00B6035A" w:rsidRPr="005678B1">
        <w:rPr>
          <w:rFonts w:ascii="Times New Roman" w:hAnsi="Times New Roman" w:cs="Times New Roman"/>
          <w:sz w:val="24"/>
          <w:szCs w:val="24"/>
        </w:rPr>
        <w:t>siągnięcia w konkursach i zawodach.</w:t>
      </w:r>
    </w:p>
    <w:p w:rsidR="00560414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 Inicjatywę w różnorodnej działalności, w czasie wolnym od zajęć lekcyjnych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560414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6) Pomoc koleżeńską udzielaną systematycznie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560414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7) Udział w środowiskowych akcjach charytatywnych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560414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8) Udział ucznia w życiu środowiska np. uroczystościach środowiskowych, konkursach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 Nagrody lub wyróżnienia przyznaje Dyrektor Szkoły na wniosek wychowawcy/opiekuna klasy, Rady Pedagogicznej, Samorządu Uczniow</w:t>
      </w:r>
      <w:r w:rsidR="006644EB" w:rsidRPr="005678B1">
        <w:rPr>
          <w:rFonts w:ascii="Times New Roman" w:hAnsi="Times New Roman" w:cs="Times New Roman"/>
          <w:sz w:val="24"/>
          <w:szCs w:val="24"/>
        </w:rPr>
        <w:t>skiego, Rady Rodziców</w:t>
      </w:r>
      <w:r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 Ustala się następujące wyróżnienia i nagrody:</w:t>
      </w:r>
    </w:p>
    <w:p w:rsidR="00560414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1) Pochwała ustna:</w:t>
      </w:r>
    </w:p>
    <w:p w:rsidR="00560414" w:rsidRPr="005678B1" w:rsidRDefault="0056041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a) </w:t>
      </w:r>
      <w:r w:rsidR="001B1815" w:rsidRPr="005678B1">
        <w:rPr>
          <w:rFonts w:ascii="Times New Roman" w:hAnsi="Times New Roman" w:cs="Times New Roman"/>
          <w:sz w:val="24"/>
          <w:szCs w:val="24"/>
        </w:rPr>
        <w:t>bezpośrednia, indywidualna</w:t>
      </w:r>
      <w:r w:rsidR="001F607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1B1815" w:rsidRPr="005678B1" w:rsidRDefault="001B18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b) przed klasą</w:t>
      </w:r>
      <w:r w:rsidR="001F607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1B1815" w:rsidRPr="005678B1" w:rsidRDefault="001B18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c) przed całą szkołą</w:t>
      </w:r>
      <w:r w:rsidR="001F607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1B1815" w:rsidRPr="005678B1" w:rsidRDefault="001B18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d) pochwała na zebraniu z rodzicami</w:t>
      </w:r>
      <w:r w:rsidR="001F6076" w:rsidRPr="005678B1">
        <w:rPr>
          <w:rFonts w:ascii="Times New Roman" w:hAnsi="Times New Roman" w:cs="Times New Roman"/>
          <w:sz w:val="24"/>
          <w:szCs w:val="24"/>
        </w:rPr>
        <w:t>,</w:t>
      </w:r>
    </w:p>
    <w:p w:rsidR="00B6035A" w:rsidRPr="005678B1" w:rsidRDefault="001B18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Wnioskowanie do wychowawcy o podniesienie oceny z zachowania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1B1815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</w:t>
      </w:r>
      <w:r w:rsidR="00B6035A" w:rsidRPr="005678B1">
        <w:rPr>
          <w:rFonts w:ascii="Times New Roman" w:hAnsi="Times New Roman" w:cs="Times New Roman"/>
          <w:sz w:val="24"/>
          <w:szCs w:val="24"/>
        </w:rPr>
        <w:t>)  </w:t>
      </w:r>
      <w:r w:rsidRPr="005678B1">
        <w:rPr>
          <w:rFonts w:ascii="Times New Roman" w:hAnsi="Times New Roman" w:cs="Times New Roman"/>
          <w:sz w:val="24"/>
          <w:szCs w:val="24"/>
        </w:rPr>
        <w:t>Pochwała pisemna- dyplom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   </w:t>
      </w:r>
      <w:r w:rsidR="001B1815" w:rsidRPr="005678B1">
        <w:rPr>
          <w:rFonts w:ascii="Times New Roman" w:hAnsi="Times New Roman" w:cs="Times New Roman"/>
          <w:sz w:val="24"/>
          <w:szCs w:val="24"/>
        </w:rPr>
        <w:t>N</w:t>
      </w:r>
      <w:r w:rsidR="00D4204C" w:rsidRPr="005678B1">
        <w:rPr>
          <w:rFonts w:ascii="Times New Roman" w:hAnsi="Times New Roman" w:cs="Times New Roman"/>
          <w:sz w:val="24"/>
          <w:szCs w:val="24"/>
        </w:rPr>
        <w:t>agroda rzeczowa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5)   </w:t>
      </w:r>
      <w:r w:rsidR="001B1815" w:rsidRPr="005678B1">
        <w:rPr>
          <w:rFonts w:ascii="Times New Roman" w:hAnsi="Times New Roman" w:cs="Times New Roman"/>
          <w:sz w:val="24"/>
          <w:szCs w:val="24"/>
        </w:rPr>
        <w:t>L</w:t>
      </w:r>
      <w:r w:rsidRPr="005678B1">
        <w:rPr>
          <w:rFonts w:ascii="Times New Roman" w:hAnsi="Times New Roman" w:cs="Times New Roman"/>
          <w:sz w:val="24"/>
          <w:szCs w:val="24"/>
        </w:rPr>
        <w:t>ist gratulacyjny przesłany rodzicom.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 Za nieprzestrzeganie zasad współżycia,</w:t>
      </w:r>
      <w:r w:rsidR="00D4204C" w:rsidRPr="005678B1">
        <w:rPr>
          <w:rFonts w:ascii="Times New Roman" w:hAnsi="Times New Roman" w:cs="Times New Roman"/>
          <w:sz w:val="24"/>
          <w:szCs w:val="24"/>
        </w:rPr>
        <w:t xml:space="preserve"> naganne zachowanie</w:t>
      </w:r>
      <w:r w:rsidR="006644EB" w:rsidRPr="005678B1">
        <w:rPr>
          <w:rFonts w:ascii="Times New Roman" w:hAnsi="Times New Roman" w:cs="Times New Roman"/>
          <w:sz w:val="24"/>
          <w:szCs w:val="24"/>
        </w:rPr>
        <w:t>,</w:t>
      </w:r>
      <w:r w:rsidRPr="005678B1">
        <w:rPr>
          <w:rFonts w:ascii="Times New Roman" w:hAnsi="Times New Roman" w:cs="Times New Roman"/>
          <w:sz w:val="24"/>
          <w:szCs w:val="24"/>
        </w:rPr>
        <w:t xml:space="preserve"> niewypełnianie obowiązków szkolnych</w:t>
      </w:r>
      <w:r w:rsidR="00D4204C" w:rsidRPr="005678B1">
        <w:rPr>
          <w:rFonts w:ascii="Times New Roman" w:hAnsi="Times New Roman" w:cs="Times New Roman"/>
          <w:sz w:val="24"/>
          <w:szCs w:val="24"/>
        </w:rPr>
        <w:t>, nieuzasadnione opuszczanie zajęć szkolnych, notoryczne spóźnianie się na zajęcia, agresywne zachowania wandalizm, kłamstwa, kradzież, używanie środków odurzających,</w:t>
      </w:r>
      <w:r w:rsidR="006644EB" w:rsidRPr="005678B1">
        <w:rPr>
          <w:rFonts w:ascii="Times New Roman" w:hAnsi="Times New Roman" w:cs="Times New Roman"/>
          <w:sz w:val="24"/>
          <w:szCs w:val="24"/>
        </w:rPr>
        <w:t xml:space="preserve"> stosowanie wulgaryzmów</w:t>
      </w:r>
      <w:r w:rsidR="00D4204C" w:rsidRPr="005678B1">
        <w:rPr>
          <w:rFonts w:ascii="Times New Roman" w:hAnsi="Times New Roman" w:cs="Times New Roman"/>
          <w:sz w:val="24"/>
          <w:szCs w:val="24"/>
        </w:rPr>
        <w:t xml:space="preserve"> używanie telefonów komórkowych podczas lekcji</w:t>
      </w:r>
      <w:r w:rsidRPr="005678B1">
        <w:rPr>
          <w:rFonts w:ascii="Times New Roman" w:hAnsi="Times New Roman" w:cs="Times New Roman"/>
          <w:sz w:val="24"/>
          <w:szCs w:val="24"/>
        </w:rPr>
        <w:t xml:space="preserve"> oraz inne uchybienia uczeń może być ukarany:</w:t>
      </w:r>
    </w:p>
    <w:p w:rsidR="00D4204C" w:rsidRPr="005678B1" w:rsidRDefault="00D4204C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1) Upomnieniem ucznia przez </w:t>
      </w:r>
      <w:r w:rsidR="00077F8B" w:rsidRPr="005678B1">
        <w:rPr>
          <w:rFonts w:ascii="Times New Roman" w:hAnsi="Times New Roman" w:cs="Times New Roman"/>
          <w:sz w:val="24"/>
          <w:szCs w:val="24"/>
        </w:rPr>
        <w:t xml:space="preserve">nauczyciela bezpośrednio po zaistnieniu sytuacji negatywnej </w:t>
      </w:r>
      <w:r w:rsidR="006644EB" w:rsidRPr="005678B1">
        <w:rPr>
          <w:rFonts w:ascii="Times New Roman" w:hAnsi="Times New Roman" w:cs="Times New Roman"/>
          <w:sz w:val="24"/>
          <w:szCs w:val="24"/>
        </w:rPr>
        <w:br/>
      </w:r>
      <w:r w:rsidR="00077F8B" w:rsidRPr="005678B1">
        <w:rPr>
          <w:rFonts w:ascii="Times New Roman" w:hAnsi="Times New Roman" w:cs="Times New Roman"/>
          <w:sz w:val="24"/>
          <w:szCs w:val="24"/>
        </w:rPr>
        <w:t>i zapisaniem uwagi w dzienniku lekcyjnym.</w:t>
      </w:r>
    </w:p>
    <w:p w:rsidR="00B6035A" w:rsidRPr="005678B1" w:rsidRDefault="00077F8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2) U</w:t>
      </w:r>
      <w:r w:rsidR="00B6035A" w:rsidRPr="005678B1">
        <w:rPr>
          <w:rFonts w:ascii="Times New Roman" w:hAnsi="Times New Roman" w:cs="Times New Roman"/>
          <w:sz w:val="24"/>
          <w:szCs w:val="24"/>
        </w:rPr>
        <w:t>pomnieniem wychowawcy kla</w:t>
      </w:r>
      <w:r w:rsidR="006644EB" w:rsidRPr="005678B1">
        <w:rPr>
          <w:rFonts w:ascii="Times New Roman" w:hAnsi="Times New Roman" w:cs="Times New Roman"/>
          <w:sz w:val="24"/>
          <w:szCs w:val="24"/>
        </w:rPr>
        <w:t>sy - i</w:t>
      </w:r>
      <w:r w:rsidRPr="005678B1">
        <w:rPr>
          <w:rFonts w:ascii="Times New Roman" w:hAnsi="Times New Roman" w:cs="Times New Roman"/>
          <w:sz w:val="24"/>
          <w:szCs w:val="24"/>
        </w:rPr>
        <w:t>ndywidualnie lub na forum klasy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077F8B" w:rsidRPr="005678B1" w:rsidRDefault="00077F8B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3) Pouczeniem przez pedagoga szkolnego</w:t>
      </w:r>
      <w:r w:rsidR="001F6076" w:rsidRPr="005678B1">
        <w:rPr>
          <w:rFonts w:ascii="Times New Roman" w:hAnsi="Times New Roman" w:cs="Times New Roman"/>
          <w:sz w:val="24"/>
          <w:szCs w:val="24"/>
        </w:rPr>
        <w:t>.</w:t>
      </w:r>
    </w:p>
    <w:p w:rsidR="00B6035A" w:rsidRPr="005678B1" w:rsidRDefault="00C77C1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4) U</w:t>
      </w:r>
      <w:r w:rsidR="00B6035A" w:rsidRPr="005678B1">
        <w:rPr>
          <w:rFonts w:ascii="Times New Roman" w:hAnsi="Times New Roman" w:cs="Times New Roman"/>
          <w:sz w:val="24"/>
          <w:szCs w:val="24"/>
        </w:rPr>
        <w:t>pomnieniem Dyrektora Szkoły.</w:t>
      </w:r>
    </w:p>
    <w:p w:rsidR="00B6035A" w:rsidRPr="005678B1" w:rsidRDefault="001F607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</w:t>
      </w:r>
      <w:r w:rsidR="004620B6" w:rsidRPr="005678B1">
        <w:rPr>
          <w:rFonts w:ascii="Times New Roman" w:hAnsi="Times New Roman" w:cs="Times New Roman"/>
          <w:sz w:val="24"/>
          <w:szCs w:val="24"/>
        </w:rPr>
        <w:t>) N</w:t>
      </w:r>
      <w:r w:rsidR="00B6035A" w:rsidRPr="005678B1">
        <w:rPr>
          <w:rFonts w:ascii="Times New Roman" w:hAnsi="Times New Roman" w:cs="Times New Roman"/>
          <w:sz w:val="24"/>
          <w:szCs w:val="24"/>
        </w:rPr>
        <w:t>aganą Dyrektora Szkoły.</w:t>
      </w:r>
    </w:p>
    <w:p w:rsidR="006644EB" w:rsidRPr="005678B1" w:rsidRDefault="001F607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6</w:t>
      </w:r>
      <w:r w:rsidR="005C4D59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6644EB" w:rsidRPr="005678B1">
        <w:rPr>
          <w:rFonts w:ascii="Times New Roman" w:hAnsi="Times New Roman" w:cs="Times New Roman"/>
          <w:sz w:val="24"/>
          <w:szCs w:val="24"/>
        </w:rPr>
        <w:t xml:space="preserve"> W przypadku braku</w:t>
      </w:r>
      <w:r w:rsidR="005C4D59" w:rsidRPr="005678B1">
        <w:rPr>
          <w:rFonts w:ascii="Times New Roman" w:hAnsi="Times New Roman" w:cs="Times New Roman"/>
          <w:sz w:val="24"/>
          <w:szCs w:val="24"/>
        </w:rPr>
        <w:t xml:space="preserve"> poprawy zachowania ucznia, po zastosowaniu środków zaradczych, po zasięgnięciu opinii Samorządu Uczniowskiego Dyrektor występuje do Świętokrzyskiego Kuratora Oświaty</w:t>
      </w:r>
      <w:r w:rsidR="006644EB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5B7A4D" w:rsidRPr="005678B1">
        <w:rPr>
          <w:rFonts w:ascii="Times New Roman" w:hAnsi="Times New Roman" w:cs="Times New Roman"/>
          <w:sz w:val="24"/>
          <w:szCs w:val="24"/>
        </w:rPr>
        <w:t>z wnioskiem o przeniesienie ucznia do innej szkoły.</w:t>
      </w:r>
    </w:p>
    <w:p w:rsidR="00B6035A" w:rsidRPr="005678B1" w:rsidRDefault="001F607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7</w:t>
      </w:r>
      <w:r w:rsidR="005B7A4D" w:rsidRPr="005678B1">
        <w:rPr>
          <w:rFonts w:ascii="Times New Roman" w:hAnsi="Times New Roman" w:cs="Times New Roman"/>
          <w:sz w:val="24"/>
          <w:szCs w:val="24"/>
        </w:rPr>
        <w:t>) W przypadku ucznia pełnoletniego następuje skreślenie ucznia z listy.</w:t>
      </w:r>
      <w:r w:rsidR="005B7A4D" w:rsidRPr="005678B1">
        <w:rPr>
          <w:rFonts w:ascii="Times New Roman" w:hAnsi="Times New Roman" w:cs="Times New Roman"/>
          <w:sz w:val="24"/>
          <w:szCs w:val="24"/>
        </w:rPr>
        <w:br/>
      </w:r>
      <w:r w:rsidR="00B6035A" w:rsidRPr="005678B1">
        <w:rPr>
          <w:rFonts w:ascii="Times New Roman" w:hAnsi="Times New Roman" w:cs="Times New Roman"/>
          <w:sz w:val="24"/>
          <w:szCs w:val="24"/>
        </w:rPr>
        <w:t>Kara skreślenie z listy uczniów może nastąpić w przypadku: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C958F7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1F6076" w:rsidRPr="005678B1">
        <w:rPr>
          <w:rFonts w:ascii="Times New Roman" w:hAnsi="Times New Roman" w:cs="Times New Roman"/>
          <w:sz w:val="24"/>
          <w:szCs w:val="24"/>
        </w:rPr>
        <w:t>a</w:t>
      </w:r>
      <w:r w:rsidR="00B6035A" w:rsidRPr="005678B1">
        <w:rPr>
          <w:rFonts w:ascii="Times New Roman" w:hAnsi="Times New Roman" w:cs="Times New Roman"/>
          <w:sz w:val="24"/>
          <w:szCs w:val="24"/>
        </w:rPr>
        <w:t>bsencji nieusprawi</w:t>
      </w:r>
      <w:r w:rsidR="001F6076" w:rsidRPr="005678B1">
        <w:rPr>
          <w:rFonts w:ascii="Times New Roman" w:hAnsi="Times New Roman" w:cs="Times New Roman"/>
          <w:sz w:val="24"/>
          <w:szCs w:val="24"/>
        </w:rPr>
        <w:t>edliwionej przekraczającej 50 %,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b</w:t>
      </w:r>
      <w:r w:rsidR="00C958F7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1F6076" w:rsidRPr="005678B1">
        <w:rPr>
          <w:rFonts w:ascii="Times New Roman" w:hAnsi="Times New Roman" w:cs="Times New Roman"/>
          <w:sz w:val="24"/>
          <w:szCs w:val="24"/>
        </w:rPr>
        <w:t>picia alkoholu na terenie Szkoły,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c</w:t>
      </w:r>
      <w:r w:rsidR="001F6076" w:rsidRPr="005678B1">
        <w:rPr>
          <w:rFonts w:ascii="Times New Roman" w:hAnsi="Times New Roman" w:cs="Times New Roman"/>
          <w:sz w:val="24"/>
          <w:szCs w:val="24"/>
        </w:rPr>
        <w:t>) p</w:t>
      </w:r>
      <w:r w:rsidR="00B6035A" w:rsidRPr="005678B1">
        <w:rPr>
          <w:rFonts w:ascii="Times New Roman" w:hAnsi="Times New Roman" w:cs="Times New Roman"/>
          <w:sz w:val="24"/>
          <w:szCs w:val="24"/>
        </w:rPr>
        <w:t>rzebywania w stanie nietrzeźwym na terenie Szkoły lub poza Szkołą w cz</w:t>
      </w:r>
      <w:r w:rsidR="001F6076" w:rsidRPr="005678B1">
        <w:rPr>
          <w:rFonts w:ascii="Times New Roman" w:hAnsi="Times New Roman" w:cs="Times New Roman"/>
          <w:sz w:val="24"/>
          <w:szCs w:val="24"/>
        </w:rPr>
        <w:t>asie wycieczek/imprez Szkolnych,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d</w:t>
      </w:r>
      <w:r w:rsidR="00C958F7" w:rsidRPr="005678B1">
        <w:rPr>
          <w:rFonts w:ascii="Times New Roman" w:hAnsi="Times New Roman" w:cs="Times New Roman"/>
          <w:sz w:val="24"/>
          <w:szCs w:val="24"/>
        </w:rPr>
        <w:t>)</w:t>
      </w:r>
      <w:r w:rsidR="001F6076" w:rsidRPr="005678B1">
        <w:rPr>
          <w:rFonts w:ascii="Times New Roman" w:hAnsi="Times New Roman" w:cs="Times New Roman"/>
          <w:sz w:val="24"/>
          <w:szCs w:val="24"/>
        </w:rPr>
        <w:t> wnoszenia do s</w:t>
      </w:r>
      <w:r w:rsidR="00B6035A" w:rsidRPr="005678B1">
        <w:rPr>
          <w:rFonts w:ascii="Times New Roman" w:hAnsi="Times New Roman" w:cs="Times New Roman"/>
          <w:sz w:val="24"/>
          <w:szCs w:val="24"/>
        </w:rPr>
        <w:t>zkoły, posiadania lub używania alkoholu lub narkotyków w trakcie trw</w:t>
      </w:r>
      <w:r w:rsidR="001F6076" w:rsidRPr="005678B1">
        <w:rPr>
          <w:rFonts w:ascii="Times New Roman" w:hAnsi="Times New Roman" w:cs="Times New Roman"/>
          <w:sz w:val="24"/>
          <w:szCs w:val="24"/>
        </w:rPr>
        <w:t>ania wycieczek/imprez szkolnych,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e</w:t>
      </w:r>
      <w:r w:rsidR="00C958F7" w:rsidRPr="005678B1">
        <w:rPr>
          <w:rFonts w:ascii="Times New Roman" w:hAnsi="Times New Roman" w:cs="Times New Roman"/>
          <w:sz w:val="24"/>
          <w:szCs w:val="24"/>
        </w:rPr>
        <w:t>)</w:t>
      </w:r>
      <w:r w:rsidR="001F6076" w:rsidRPr="005678B1">
        <w:rPr>
          <w:rFonts w:ascii="Times New Roman" w:hAnsi="Times New Roman" w:cs="Times New Roman"/>
          <w:sz w:val="24"/>
          <w:szCs w:val="24"/>
        </w:rPr>
        <w:t> z</w:t>
      </w:r>
      <w:r w:rsidR="00B6035A" w:rsidRPr="005678B1">
        <w:rPr>
          <w:rFonts w:ascii="Times New Roman" w:hAnsi="Times New Roman" w:cs="Times New Roman"/>
          <w:sz w:val="24"/>
          <w:szCs w:val="24"/>
        </w:rPr>
        <w:t>amierzonego, mającego znamiona wandaliz</w:t>
      </w:r>
      <w:r w:rsidR="001F6076" w:rsidRPr="005678B1">
        <w:rPr>
          <w:rFonts w:ascii="Times New Roman" w:hAnsi="Times New Roman" w:cs="Times New Roman"/>
          <w:sz w:val="24"/>
          <w:szCs w:val="24"/>
        </w:rPr>
        <w:t>mu, niszczenia mienia szkolnego,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f</w:t>
      </w:r>
      <w:r w:rsidR="00C958F7" w:rsidRPr="005678B1">
        <w:rPr>
          <w:rFonts w:ascii="Times New Roman" w:hAnsi="Times New Roman" w:cs="Times New Roman"/>
          <w:sz w:val="24"/>
          <w:szCs w:val="24"/>
        </w:rPr>
        <w:t>)</w:t>
      </w:r>
      <w:r w:rsidR="001F6076" w:rsidRPr="005678B1">
        <w:rPr>
          <w:rFonts w:ascii="Times New Roman" w:hAnsi="Times New Roman" w:cs="Times New Roman"/>
          <w:sz w:val="24"/>
          <w:szCs w:val="24"/>
        </w:rPr>
        <w:t> w</w:t>
      </w:r>
      <w:r w:rsidR="00B6035A" w:rsidRPr="005678B1">
        <w:rPr>
          <w:rFonts w:ascii="Times New Roman" w:hAnsi="Times New Roman" w:cs="Times New Roman"/>
          <w:sz w:val="24"/>
          <w:szCs w:val="24"/>
        </w:rPr>
        <w:t>ybryków chuligańskich (kradzieży, pobicia, wymuszeni</w:t>
      </w:r>
      <w:r w:rsidR="001F6076" w:rsidRPr="005678B1">
        <w:rPr>
          <w:rFonts w:ascii="Times New Roman" w:hAnsi="Times New Roman" w:cs="Times New Roman"/>
          <w:sz w:val="24"/>
          <w:szCs w:val="24"/>
        </w:rPr>
        <w:t>a i innych konfliktów z prawem),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g</w:t>
      </w:r>
      <w:r w:rsidR="00C958F7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1F6076" w:rsidRPr="005678B1">
        <w:rPr>
          <w:rFonts w:ascii="Times New Roman" w:hAnsi="Times New Roman" w:cs="Times New Roman"/>
          <w:sz w:val="24"/>
          <w:szCs w:val="24"/>
        </w:rPr>
        <w:t>s</w:t>
      </w:r>
      <w:r w:rsidR="00B6035A" w:rsidRPr="005678B1">
        <w:rPr>
          <w:rFonts w:ascii="Times New Roman" w:hAnsi="Times New Roman" w:cs="Times New Roman"/>
          <w:sz w:val="24"/>
          <w:szCs w:val="24"/>
        </w:rPr>
        <w:t>twarzania przez ucznia zagroż</w:t>
      </w:r>
      <w:r w:rsidR="001F6076" w:rsidRPr="005678B1">
        <w:rPr>
          <w:rFonts w:ascii="Times New Roman" w:hAnsi="Times New Roman" w:cs="Times New Roman"/>
          <w:sz w:val="24"/>
          <w:szCs w:val="24"/>
        </w:rPr>
        <w:t>enia dla życia i zdrowia innych,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h</w:t>
      </w:r>
      <w:r w:rsidR="00C958F7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1F6076" w:rsidRPr="005678B1">
        <w:rPr>
          <w:rFonts w:ascii="Times New Roman" w:hAnsi="Times New Roman" w:cs="Times New Roman"/>
          <w:sz w:val="24"/>
          <w:szCs w:val="24"/>
        </w:rPr>
        <w:t>p</w:t>
      </w:r>
      <w:r w:rsidR="00B6035A" w:rsidRPr="005678B1">
        <w:rPr>
          <w:rFonts w:ascii="Times New Roman" w:hAnsi="Times New Roman" w:cs="Times New Roman"/>
          <w:sz w:val="24"/>
          <w:szCs w:val="24"/>
        </w:rPr>
        <w:t>rawomocnego wyroku sądowego za</w:t>
      </w:r>
      <w:r w:rsidR="001F6076" w:rsidRPr="005678B1">
        <w:rPr>
          <w:rFonts w:ascii="Times New Roman" w:hAnsi="Times New Roman" w:cs="Times New Roman"/>
          <w:sz w:val="24"/>
          <w:szCs w:val="24"/>
        </w:rPr>
        <w:t xml:space="preserve"> przestępstwo z Kodeksu Karnego,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i</w:t>
      </w:r>
      <w:r w:rsidR="00C958F7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1F6076" w:rsidRPr="005678B1">
        <w:rPr>
          <w:rFonts w:ascii="Times New Roman" w:hAnsi="Times New Roman" w:cs="Times New Roman"/>
          <w:sz w:val="24"/>
          <w:szCs w:val="24"/>
        </w:rPr>
        <w:t>w</w:t>
      </w:r>
      <w:r w:rsidR="00B6035A" w:rsidRPr="005678B1">
        <w:rPr>
          <w:rFonts w:ascii="Times New Roman" w:hAnsi="Times New Roman" w:cs="Times New Roman"/>
          <w:sz w:val="24"/>
          <w:szCs w:val="24"/>
        </w:rPr>
        <w:t>ywierania zdecydowanie negatywny wpływ na zespół klasowy i zagraża osiąganiu przez kolegów pozyt</w:t>
      </w:r>
      <w:r w:rsidR="001F6076" w:rsidRPr="005678B1">
        <w:rPr>
          <w:rFonts w:ascii="Times New Roman" w:hAnsi="Times New Roman" w:cs="Times New Roman"/>
          <w:sz w:val="24"/>
          <w:szCs w:val="24"/>
        </w:rPr>
        <w:t>ywnych wyników w pracy szkolnej,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j</w:t>
      </w:r>
      <w:r w:rsidR="00C958F7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1F6076" w:rsidRPr="005678B1">
        <w:rPr>
          <w:rFonts w:ascii="Times New Roman" w:hAnsi="Times New Roman" w:cs="Times New Roman"/>
          <w:sz w:val="24"/>
          <w:szCs w:val="24"/>
        </w:rPr>
        <w:t>z</w:t>
      </w:r>
      <w:r w:rsidR="00B6035A" w:rsidRPr="005678B1">
        <w:rPr>
          <w:rFonts w:ascii="Times New Roman" w:hAnsi="Times New Roman" w:cs="Times New Roman"/>
          <w:sz w:val="24"/>
          <w:szCs w:val="24"/>
        </w:rPr>
        <w:t>achowania się wyzywającego i aroganck</w:t>
      </w:r>
      <w:r w:rsidR="001F6076" w:rsidRPr="005678B1">
        <w:rPr>
          <w:rFonts w:ascii="Times New Roman" w:hAnsi="Times New Roman" w:cs="Times New Roman"/>
          <w:sz w:val="24"/>
          <w:szCs w:val="24"/>
        </w:rPr>
        <w:t>iego w stosunku do pracowników szkoły,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k</w:t>
      </w:r>
      <w:r w:rsidR="00C958F7" w:rsidRPr="005678B1">
        <w:rPr>
          <w:rFonts w:ascii="Times New Roman" w:hAnsi="Times New Roman" w:cs="Times New Roman"/>
          <w:sz w:val="24"/>
          <w:szCs w:val="24"/>
        </w:rPr>
        <w:t xml:space="preserve">) </w:t>
      </w:r>
      <w:r w:rsidR="001F6076" w:rsidRPr="005678B1">
        <w:rPr>
          <w:rFonts w:ascii="Times New Roman" w:hAnsi="Times New Roman" w:cs="Times New Roman"/>
          <w:sz w:val="24"/>
          <w:szCs w:val="24"/>
        </w:rPr>
        <w:t>s</w:t>
      </w:r>
      <w:r w:rsidR="00B6035A" w:rsidRPr="005678B1">
        <w:rPr>
          <w:rFonts w:ascii="Times New Roman" w:hAnsi="Times New Roman" w:cs="Times New Roman"/>
          <w:sz w:val="24"/>
          <w:szCs w:val="24"/>
        </w:rPr>
        <w:t>ystematycznego i złośliwego łamania zasad normujących życie społeczności szkoln</w:t>
      </w:r>
      <w:r w:rsidR="001F6076" w:rsidRPr="005678B1">
        <w:rPr>
          <w:rFonts w:ascii="Times New Roman" w:hAnsi="Times New Roman" w:cs="Times New Roman"/>
          <w:sz w:val="24"/>
          <w:szCs w:val="24"/>
        </w:rPr>
        <w:t>ej,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</w:t>
      </w:r>
      <w:r w:rsidR="00C958F7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>Kara skreślenia może być stosowana tylko na podstawie uchwały Rady Pedagogicznej.</w:t>
      </w:r>
    </w:p>
    <w:p w:rsidR="00B6035A" w:rsidRPr="005678B1" w:rsidRDefault="005B7A4D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</w:t>
      </w:r>
      <w:r w:rsidR="00B6035A" w:rsidRPr="005678B1">
        <w:rPr>
          <w:rFonts w:ascii="Times New Roman" w:hAnsi="Times New Roman" w:cs="Times New Roman"/>
          <w:sz w:val="24"/>
          <w:szCs w:val="24"/>
        </w:rPr>
        <w:t>Szkoła ma obowiązek pisemnego powiadomienia rodziców (prawnych opiekunów) uczniów    o zastosowaniu wobec ucznia kar; nagana dyrektora szkoły, skreślenie z listy uczniów.</w:t>
      </w:r>
    </w:p>
    <w:p w:rsidR="005B7A4D" w:rsidRPr="005678B1" w:rsidRDefault="005B7A4D" w:rsidP="005B7A4D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10. Wychowawca klasy winien odnotować faktu udzielenia kary regulaminowej w dzienniku lekcyjnym w miejscu przeznaczonym na uwagi o zachowaniu ucznia.</w:t>
      </w:r>
    </w:p>
    <w:p w:rsidR="00887C69" w:rsidRPr="005678B1" w:rsidRDefault="005B7A4D" w:rsidP="00CC0886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11. Na wniosek upoważnionych instytucji ( władze oświatowe, wojskowe, organy ścigania itp.) szkoła udziela szczegółowych informacji dotyczących wymierzen</w:t>
      </w:r>
      <w:r w:rsidR="002F7880" w:rsidRPr="005678B1">
        <w:rPr>
          <w:rFonts w:ascii="Times New Roman" w:hAnsi="Times New Roman" w:cs="Times New Roman"/>
          <w:sz w:val="24"/>
          <w:szCs w:val="24"/>
        </w:rPr>
        <w:t>ia uczniowi kar regulaminowych.</w:t>
      </w:r>
    </w:p>
    <w:p w:rsidR="005B7A4D" w:rsidRPr="005678B1" w:rsidRDefault="00F31612" w:rsidP="005B7A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49</w:t>
      </w:r>
    </w:p>
    <w:p w:rsidR="001827D4" w:rsidRPr="005678B1" w:rsidRDefault="001827D4" w:rsidP="001827D4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 Z wnioskami o zastosowaniu kar mogą występować wszyscy członkowie Rady Pedagogicznej. Do wniosku dołącza się opinię Szkolnego Samorządu Uczniowskiego lub klasowego.</w:t>
      </w:r>
    </w:p>
    <w:p w:rsidR="001827D4" w:rsidRPr="005678B1" w:rsidRDefault="001827D4" w:rsidP="001827D4">
      <w:pPr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2. Uczeń za pośrednictwem rodzica może odwołać się od kary.</w:t>
      </w:r>
    </w:p>
    <w:p w:rsidR="00B6035A" w:rsidRPr="005678B1" w:rsidRDefault="001827D4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3. </w:t>
      </w:r>
      <w:r w:rsidR="00886A4E" w:rsidRPr="005678B1">
        <w:rPr>
          <w:rFonts w:ascii="Times New Roman" w:hAnsi="Times New Roman" w:cs="Times New Roman"/>
          <w:sz w:val="24"/>
          <w:szCs w:val="24"/>
        </w:rPr>
        <w:t>Odwołanie od kary należy złożyć na piśmie do dyrektora szkoły</w:t>
      </w:r>
      <w:r w:rsidR="00047A56" w:rsidRPr="005678B1">
        <w:rPr>
          <w:rFonts w:ascii="Times New Roman" w:hAnsi="Times New Roman" w:cs="Times New Roman"/>
          <w:sz w:val="24"/>
          <w:szCs w:val="24"/>
        </w:rPr>
        <w:t xml:space="preserve"> w terminie 7 dni od otrzymania informacji o udzielonej karze.</w:t>
      </w:r>
    </w:p>
    <w:p w:rsidR="00CC0886" w:rsidRPr="005678B1" w:rsidRDefault="00047A5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4. </w:t>
      </w:r>
      <w:r w:rsidR="00E226D2" w:rsidRPr="005678B1">
        <w:rPr>
          <w:rFonts w:ascii="Times New Roman" w:hAnsi="Times New Roman" w:cs="Times New Roman"/>
          <w:sz w:val="24"/>
          <w:szCs w:val="24"/>
        </w:rPr>
        <w:t>Dyrektor zasięga opinii Samorządu Uczniowskiego i rozpatruje odwołanie w ciągu 14 dni od otrzymania odwołania.</w:t>
      </w:r>
    </w:p>
    <w:p w:rsidR="00B6035A" w:rsidRPr="005678B1" w:rsidRDefault="00047A56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1827D4" w:rsidRPr="005678B1">
        <w:rPr>
          <w:rFonts w:ascii="Times New Roman" w:hAnsi="Times New Roman" w:cs="Times New Roman"/>
          <w:sz w:val="24"/>
          <w:szCs w:val="24"/>
        </w:rPr>
        <w:t xml:space="preserve"> Od  kary  skreślenia ucznia z listy przysługuje odwołanie do Świętokrzyskieg</w:t>
      </w:r>
      <w:r w:rsidR="002F7880" w:rsidRPr="005678B1">
        <w:rPr>
          <w:rFonts w:ascii="Times New Roman" w:hAnsi="Times New Roman" w:cs="Times New Roman"/>
          <w:sz w:val="24"/>
          <w:szCs w:val="24"/>
        </w:rPr>
        <w:t>o Kuratora Oświaty  w Kielcach.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968" w:rsidRPr="005678B1" w:rsidRDefault="00660968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91B" w:rsidRPr="005678B1" w:rsidRDefault="000D291B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886" w:rsidRPr="005678B1" w:rsidRDefault="00CC088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C69" w:rsidRDefault="00887C69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047" w:rsidRPr="005678B1" w:rsidRDefault="00650047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C65301" w:rsidP="00AA0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</w:t>
      </w:r>
      <w:r w:rsidR="00AA0171" w:rsidRPr="005678B1">
        <w:rPr>
          <w:rFonts w:ascii="Times New Roman" w:hAnsi="Times New Roman" w:cs="Times New Roman"/>
          <w:b/>
          <w:sz w:val="24"/>
          <w:szCs w:val="24"/>
        </w:rPr>
        <w:t>IX</w:t>
      </w:r>
    </w:p>
    <w:p w:rsidR="00B6035A" w:rsidRPr="005678B1" w:rsidRDefault="00B6035A" w:rsidP="00AA0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B6035A" w:rsidRPr="005678B1" w:rsidRDefault="00F31612" w:rsidP="00C65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50</w:t>
      </w:r>
    </w:p>
    <w:p w:rsidR="00B6035A" w:rsidRPr="005678B1" w:rsidRDefault="002F788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1.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Zespół Szkół Ekonomicznych posiada ogólną pie</w:t>
      </w:r>
      <w:r w:rsidR="00963C63" w:rsidRPr="005678B1">
        <w:rPr>
          <w:rFonts w:ascii="Times New Roman" w:hAnsi="Times New Roman" w:cs="Times New Roman"/>
          <w:sz w:val="24"/>
          <w:szCs w:val="24"/>
        </w:rPr>
        <w:t xml:space="preserve">czątkę 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1F6076" w:rsidRPr="005678B1">
        <w:rPr>
          <w:rFonts w:ascii="Times New Roman" w:hAnsi="Times New Roman" w:cs="Times New Roman"/>
          <w:sz w:val="24"/>
          <w:szCs w:val="24"/>
        </w:rPr>
        <w:t>o treści: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Zespół Szkół Ekonomicznych im. Eugeniusza Kwiatkowskiego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ul. Żeromskiego 8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27-600 Sandomierz</w:t>
      </w:r>
    </w:p>
    <w:p w:rsidR="00B6035A" w:rsidRPr="005678B1" w:rsidRDefault="002F788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Tel; 158323541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 2. Zespół Szkół prowadzi i przechowuje dokumentację zgodnie z odrębnymi przepisami.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3.  Zasady prowadzenia przez szkołę gospodarki finansowej i materialnej określają odrębne przepisy.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4. Zespół Szkół może prowadzić pomocniczo działalność gospodarczą dla pozyskania środków pozabudżetowych.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5. W świadectwach szkolnych i innych dokumentach wydawanych przez Szkoły wchodzące w skład Zespołu podaje się nazwę Szkoły, oraz nazwę Zespołu umieszczoną na pieczęci urzędowej.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 xml:space="preserve">6. Zespół  posiada sztandar i ceremoniał szkolny. Uroczystości szkolne;  rozpoczęcie </w:t>
      </w:r>
      <w:r w:rsidR="00C65301" w:rsidRPr="005678B1">
        <w:rPr>
          <w:rFonts w:ascii="Times New Roman" w:hAnsi="Times New Roman" w:cs="Times New Roman"/>
          <w:sz w:val="24"/>
          <w:szCs w:val="24"/>
        </w:rPr>
        <w:br/>
      </w:r>
      <w:r w:rsidRPr="005678B1">
        <w:rPr>
          <w:rFonts w:ascii="Times New Roman" w:hAnsi="Times New Roman" w:cs="Times New Roman"/>
          <w:sz w:val="24"/>
          <w:szCs w:val="24"/>
        </w:rPr>
        <w:t>i zakończenie roku szkolnego, ślubowanie klas pierwszych, święto Edukacji Narodowej, wybrane święta państwowe (np. Święto Niepodległości, 3 Maja), pożegnanie klas kończących cykl kształcenia</w:t>
      </w:r>
      <w:r w:rsidR="002F7880" w:rsidRPr="005678B1">
        <w:rPr>
          <w:rFonts w:ascii="Times New Roman" w:hAnsi="Times New Roman" w:cs="Times New Roman"/>
          <w:sz w:val="24"/>
          <w:szCs w:val="24"/>
        </w:rPr>
        <w:t>, święto patrona szkoły i inne.</w:t>
      </w:r>
    </w:p>
    <w:p w:rsidR="00887C69" w:rsidRPr="005678B1" w:rsidRDefault="00887C69" w:rsidP="00C65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35A" w:rsidRPr="005678B1" w:rsidRDefault="00F31612" w:rsidP="00C65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51</w:t>
      </w:r>
    </w:p>
    <w:p w:rsidR="00B6035A" w:rsidRPr="005678B1" w:rsidRDefault="00C6530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</w:t>
      </w:r>
      <w:r w:rsidR="00B6035A" w:rsidRPr="005678B1">
        <w:rPr>
          <w:rFonts w:ascii="Times New Roman" w:hAnsi="Times New Roman" w:cs="Times New Roman"/>
          <w:sz w:val="24"/>
          <w:szCs w:val="24"/>
        </w:rPr>
        <w:t>. Wszelkie zmiany w niniejszym Statucie mogą być wprowadzane w postaci nowelizacji lub uchwalenia nowego Statutu.</w:t>
      </w:r>
    </w:p>
    <w:p w:rsidR="00B6035A" w:rsidRPr="005678B1" w:rsidRDefault="00C6530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2</w:t>
      </w:r>
      <w:r w:rsidR="00B6035A" w:rsidRPr="005678B1">
        <w:rPr>
          <w:rFonts w:ascii="Times New Roman" w:hAnsi="Times New Roman" w:cs="Times New Roman"/>
          <w:sz w:val="24"/>
          <w:szCs w:val="24"/>
        </w:rPr>
        <w:t>. Dyrektor może, wprowadzając zmiany na podstawie uchwał Rady Pedagogiczne</w:t>
      </w:r>
      <w:r w:rsidR="00505C01" w:rsidRPr="005678B1">
        <w:rPr>
          <w:rFonts w:ascii="Times New Roman" w:hAnsi="Times New Roman" w:cs="Times New Roman"/>
          <w:sz w:val="24"/>
          <w:szCs w:val="24"/>
        </w:rPr>
        <w:t>j</w:t>
      </w:r>
      <w:r w:rsidR="00B6035A" w:rsidRPr="005678B1">
        <w:rPr>
          <w:rFonts w:ascii="Times New Roman" w:hAnsi="Times New Roman" w:cs="Times New Roman"/>
          <w:sz w:val="24"/>
          <w:szCs w:val="24"/>
        </w:rPr>
        <w:t>, publikować ujednolicony tekst Statutu.</w:t>
      </w:r>
    </w:p>
    <w:p w:rsidR="00B6035A" w:rsidRPr="005678B1" w:rsidRDefault="00C6530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3</w:t>
      </w:r>
      <w:r w:rsidR="00B6035A" w:rsidRPr="005678B1">
        <w:rPr>
          <w:rFonts w:ascii="Times New Roman" w:hAnsi="Times New Roman" w:cs="Times New Roman"/>
          <w:sz w:val="24"/>
          <w:szCs w:val="24"/>
        </w:rPr>
        <w:t>. O zmiany w Statucie mogą wnioskować wszystkie organy Zespołu.</w:t>
      </w:r>
    </w:p>
    <w:p w:rsidR="00B6035A" w:rsidRPr="005678B1" w:rsidRDefault="00C6530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4</w:t>
      </w:r>
      <w:r w:rsidR="002F7880" w:rsidRPr="005678B1">
        <w:rPr>
          <w:rFonts w:ascii="Times New Roman" w:hAnsi="Times New Roman" w:cs="Times New Roman"/>
          <w:sz w:val="24"/>
          <w:szCs w:val="24"/>
        </w:rPr>
        <w:t xml:space="preserve">. Statut </w:t>
      </w:r>
      <w:r w:rsidR="003C41BD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>Zespołu Szkół Ekonomicznych im. Eugeniusza Kwiatkowskiego  wchodzi w życie po uchwaleniu przez Radę Pedagogiczną.</w:t>
      </w:r>
    </w:p>
    <w:p w:rsidR="00B6035A" w:rsidRPr="005678B1" w:rsidRDefault="00C65301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5</w:t>
      </w:r>
      <w:r w:rsidR="00B6035A" w:rsidRPr="005678B1">
        <w:rPr>
          <w:rFonts w:ascii="Times New Roman" w:hAnsi="Times New Roman" w:cs="Times New Roman"/>
          <w:sz w:val="24"/>
          <w:szCs w:val="24"/>
        </w:rPr>
        <w:t xml:space="preserve">. Świętokrzyski Kurator Oświaty może uchylić statut szkoły albo niektóre jego postanowienia, jeżeli są sprzeczne z prawem. Organowi, który nadał lub uchwalił statut, od decyzji kuratora </w:t>
      </w:r>
      <w:r w:rsidR="00B6035A" w:rsidRPr="005678B1">
        <w:rPr>
          <w:rFonts w:ascii="Times New Roman" w:hAnsi="Times New Roman" w:cs="Times New Roman"/>
          <w:sz w:val="24"/>
          <w:szCs w:val="24"/>
        </w:rPr>
        <w:lastRenderedPageBreak/>
        <w:t xml:space="preserve">oświaty przysługuje odwołanie do ministra właściwego do spraw oświaty    </w:t>
      </w:r>
      <w:r w:rsidRPr="005678B1">
        <w:rPr>
          <w:rFonts w:ascii="Times New Roman" w:hAnsi="Times New Roman" w:cs="Times New Roman"/>
          <w:sz w:val="24"/>
          <w:szCs w:val="24"/>
        </w:rPr>
        <w:br/>
      </w:r>
      <w:r w:rsidR="002F7880" w:rsidRPr="005678B1">
        <w:rPr>
          <w:rFonts w:ascii="Times New Roman" w:hAnsi="Times New Roman" w:cs="Times New Roman"/>
          <w:sz w:val="24"/>
          <w:szCs w:val="24"/>
        </w:rPr>
        <w:t>i wychowania.</w:t>
      </w:r>
    </w:p>
    <w:p w:rsidR="00B6035A" w:rsidRPr="005678B1" w:rsidRDefault="00F31612" w:rsidP="00835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8B1">
        <w:rPr>
          <w:rFonts w:ascii="Times New Roman" w:hAnsi="Times New Roman" w:cs="Times New Roman"/>
          <w:b/>
          <w:sz w:val="24"/>
          <w:szCs w:val="24"/>
        </w:rPr>
        <w:t>§ 52</w:t>
      </w:r>
    </w:p>
    <w:p w:rsidR="008351E0" w:rsidRPr="005678B1" w:rsidRDefault="008351E0" w:rsidP="008351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35A" w:rsidRPr="005678B1" w:rsidRDefault="008351E0" w:rsidP="00B6035A">
      <w:pPr>
        <w:jc w:val="both"/>
        <w:rPr>
          <w:rFonts w:ascii="Times New Roman" w:hAnsi="Times New Roman" w:cs="Times New Roman"/>
          <w:sz w:val="24"/>
          <w:szCs w:val="24"/>
        </w:rPr>
      </w:pPr>
      <w:r w:rsidRPr="005678B1">
        <w:rPr>
          <w:rFonts w:ascii="Times New Roman" w:hAnsi="Times New Roman" w:cs="Times New Roman"/>
          <w:sz w:val="24"/>
          <w:szCs w:val="24"/>
        </w:rPr>
        <w:t>1</w:t>
      </w:r>
      <w:r w:rsidR="00F31612" w:rsidRPr="005678B1">
        <w:rPr>
          <w:rFonts w:ascii="Times New Roman" w:hAnsi="Times New Roman" w:cs="Times New Roman"/>
          <w:sz w:val="24"/>
          <w:szCs w:val="24"/>
        </w:rPr>
        <w:t xml:space="preserve">.Statut wchodzi w życie z dn. </w:t>
      </w:r>
      <w:r w:rsidR="00C65301" w:rsidRPr="005678B1">
        <w:rPr>
          <w:rFonts w:ascii="Times New Roman" w:hAnsi="Times New Roman" w:cs="Times New Roman"/>
          <w:sz w:val="24"/>
          <w:szCs w:val="24"/>
        </w:rPr>
        <w:t>8</w:t>
      </w:r>
      <w:r w:rsidR="00F31612" w:rsidRPr="005678B1">
        <w:rPr>
          <w:rFonts w:ascii="Times New Roman" w:hAnsi="Times New Roman" w:cs="Times New Roman"/>
          <w:sz w:val="24"/>
          <w:szCs w:val="24"/>
        </w:rPr>
        <w:t xml:space="preserve"> listopada 2019</w:t>
      </w:r>
      <w:r w:rsidR="00C65301" w:rsidRPr="005678B1">
        <w:rPr>
          <w:rFonts w:ascii="Times New Roman" w:hAnsi="Times New Roman" w:cs="Times New Roman"/>
          <w:sz w:val="24"/>
          <w:szCs w:val="24"/>
        </w:rPr>
        <w:t xml:space="preserve"> </w:t>
      </w:r>
      <w:r w:rsidR="00B6035A" w:rsidRPr="005678B1">
        <w:rPr>
          <w:rFonts w:ascii="Times New Roman" w:hAnsi="Times New Roman" w:cs="Times New Roman"/>
          <w:sz w:val="24"/>
          <w:szCs w:val="24"/>
        </w:rPr>
        <w:t>r.</w:t>
      </w:r>
    </w:p>
    <w:p w:rsidR="00B6035A" w:rsidRPr="005678B1" w:rsidRDefault="00B6035A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2F04" w:rsidRPr="005678B1" w:rsidRDefault="007E2F04" w:rsidP="007E2F04">
      <w:pPr>
        <w:pStyle w:val="Default"/>
        <w:spacing w:after="54"/>
        <w:rPr>
          <w:color w:val="auto"/>
        </w:rPr>
      </w:pPr>
      <w:r w:rsidRPr="005678B1">
        <w:rPr>
          <w:color w:val="auto"/>
        </w:rPr>
        <w:t xml:space="preserve">: </w:t>
      </w:r>
    </w:p>
    <w:p w:rsidR="00534966" w:rsidRPr="005678B1" w:rsidRDefault="00534966" w:rsidP="00B603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4966" w:rsidRPr="005678B1" w:rsidSect="00416542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D20" w:rsidRDefault="00FE3D20" w:rsidP="000F4A6A">
      <w:pPr>
        <w:spacing w:after="0" w:line="240" w:lineRule="auto"/>
      </w:pPr>
      <w:r>
        <w:separator/>
      </w:r>
    </w:p>
  </w:endnote>
  <w:endnote w:type="continuationSeparator" w:id="0">
    <w:p w:rsidR="00FE3D20" w:rsidRDefault="00FE3D20" w:rsidP="000F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7544107"/>
      <w:docPartObj>
        <w:docPartGallery w:val="Page Numbers (Bottom of Page)"/>
        <w:docPartUnique/>
      </w:docPartObj>
    </w:sdtPr>
    <w:sdtEndPr/>
    <w:sdtContent>
      <w:p w:rsidR="0057379E" w:rsidRDefault="005737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57379E" w:rsidRDefault="005737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D20" w:rsidRDefault="00FE3D20" w:rsidP="000F4A6A">
      <w:pPr>
        <w:spacing w:after="0" w:line="240" w:lineRule="auto"/>
      </w:pPr>
      <w:r>
        <w:separator/>
      </w:r>
    </w:p>
  </w:footnote>
  <w:footnote w:type="continuationSeparator" w:id="0">
    <w:p w:rsidR="00FE3D20" w:rsidRDefault="00FE3D20" w:rsidP="000F4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§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6" w15:restartNumberingAfterBreak="0">
    <w:nsid w:val="00000007"/>
    <w:multiLevelType w:val="singleLevel"/>
    <w:tmpl w:val="E7509C1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5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E730919"/>
    <w:multiLevelType w:val="multilevel"/>
    <w:tmpl w:val="79D6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27268"/>
    <w:multiLevelType w:val="multilevel"/>
    <w:tmpl w:val="9346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827107"/>
    <w:multiLevelType w:val="multilevel"/>
    <w:tmpl w:val="CC32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8B422F"/>
    <w:multiLevelType w:val="hybridMultilevel"/>
    <w:tmpl w:val="BC708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25D92"/>
    <w:multiLevelType w:val="hybridMultilevel"/>
    <w:tmpl w:val="7F9AD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06EBC"/>
    <w:multiLevelType w:val="hybridMultilevel"/>
    <w:tmpl w:val="BBFC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6455D"/>
    <w:multiLevelType w:val="multilevel"/>
    <w:tmpl w:val="7D1E83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A168DA"/>
    <w:multiLevelType w:val="multilevel"/>
    <w:tmpl w:val="94A8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B3F55"/>
    <w:multiLevelType w:val="hybridMultilevel"/>
    <w:tmpl w:val="0B18E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B08AC"/>
    <w:multiLevelType w:val="hybridMultilevel"/>
    <w:tmpl w:val="B5DA15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B657D"/>
    <w:multiLevelType w:val="multilevel"/>
    <w:tmpl w:val="836C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340DAD"/>
    <w:multiLevelType w:val="hybridMultilevel"/>
    <w:tmpl w:val="B69C1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A5BC2"/>
    <w:multiLevelType w:val="multilevel"/>
    <w:tmpl w:val="CE1C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BC0EF3"/>
    <w:multiLevelType w:val="hybridMultilevel"/>
    <w:tmpl w:val="E4A2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07B4C"/>
    <w:multiLevelType w:val="multilevel"/>
    <w:tmpl w:val="D8B6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6148D4"/>
    <w:multiLevelType w:val="hybridMultilevel"/>
    <w:tmpl w:val="E0B8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11CD1"/>
    <w:multiLevelType w:val="multilevel"/>
    <w:tmpl w:val="73203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2F1414"/>
    <w:multiLevelType w:val="multilevel"/>
    <w:tmpl w:val="CA88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23"/>
  </w:num>
  <w:num w:numId="5">
    <w:abstractNumId w:val="25"/>
  </w:num>
  <w:num w:numId="6">
    <w:abstractNumId w:val="21"/>
  </w:num>
  <w:num w:numId="7">
    <w:abstractNumId w:val="20"/>
  </w:num>
  <w:num w:numId="8">
    <w:abstractNumId w:val="24"/>
  </w:num>
  <w:num w:numId="9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right"/>
      </w:lvl>
    </w:lvlOverride>
  </w:num>
  <w:num w:numId="11">
    <w:abstractNumId w:val="26"/>
  </w:num>
  <w:num w:numId="12">
    <w:abstractNumId w:val="27"/>
  </w:num>
  <w:num w:numId="13">
    <w:abstractNumId w:val="17"/>
  </w:num>
  <w:num w:numId="14">
    <w:abstractNumId w:val="22"/>
  </w:num>
  <w:num w:numId="15">
    <w:abstractNumId w:val="11"/>
  </w:num>
  <w:num w:numId="16">
    <w:abstractNumId w:val="12"/>
  </w:num>
  <w:num w:numId="17">
    <w:abstractNumId w:val="10"/>
  </w:num>
  <w:num w:numId="18">
    <w:abstractNumId w:val="16"/>
  </w:num>
  <w:num w:numId="19">
    <w:abstractNumId w:val="19"/>
  </w:num>
  <w:num w:numId="20">
    <w:abstractNumId w:val="15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5A"/>
    <w:rsid w:val="00004CDA"/>
    <w:rsid w:val="00017395"/>
    <w:rsid w:val="00027DEE"/>
    <w:rsid w:val="00047A56"/>
    <w:rsid w:val="00054369"/>
    <w:rsid w:val="00067CEC"/>
    <w:rsid w:val="00070C51"/>
    <w:rsid w:val="00077F8B"/>
    <w:rsid w:val="00082416"/>
    <w:rsid w:val="0008797D"/>
    <w:rsid w:val="00097DFA"/>
    <w:rsid w:val="000A63C9"/>
    <w:rsid w:val="000A7C4C"/>
    <w:rsid w:val="000B2340"/>
    <w:rsid w:val="000D291B"/>
    <w:rsid w:val="000E5A3A"/>
    <w:rsid w:val="000F4A6A"/>
    <w:rsid w:val="000F5A69"/>
    <w:rsid w:val="000F686E"/>
    <w:rsid w:val="0010442B"/>
    <w:rsid w:val="001170DE"/>
    <w:rsid w:val="001179AC"/>
    <w:rsid w:val="00124183"/>
    <w:rsid w:val="00135E7B"/>
    <w:rsid w:val="001636F4"/>
    <w:rsid w:val="001803D8"/>
    <w:rsid w:val="00181047"/>
    <w:rsid w:val="001827D4"/>
    <w:rsid w:val="00182CF8"/>
    <w:rsid w:val="001940D8"/>
    <w:rsid w:val="001A5422"/>
    <w:rsid w:val="001B1815"/>
    <w:rsid w:val="001D3235"/>
    <w:rsid w:val="001E2B78"/>
    <w:rsid w:val="001E3429"/>
    <w:rsid w:val="001F6076"/>
    <w:rsid w:val="002012C2"/>
    <w:rsid w:val="0021175B"/>
    <w:rsid w:val="00253E01"/>
    <w:rsid w:val="00262189"/>
    <w:rsid w:val="002678F5"/>
    <w:rsid w:val="00276A97"/>
    <w:rsid w:val="0028296C"/>
    <w:rsid w:val="002A00FC"/>
    <w:rsid w:val="002A0411"/>
    <w:rsid w:val="002B073D"/>
    <w:rsid w:val="002C688B"/>
    <w:rsid w:val="002D3C11"/>
    <w:rsid w:val="002F1EAB"/>
    <w:rsid w:val="002F7880"/>
    <w:rsid w:val="003070C6"/>
    <w:rsid w:val="0030798E"/>
    <w:rsid w:val="003146B8"/>
    <w:rsid w:val="00323B86"/>
    <w:rsid w:val="00324AF3"/>
    <w:rsid w:val="00336397"/>
    <w:rsid w:val="0034008A"/>
    <w:rsid w:val="0035435F"/>
    <w:rsid w:val="00357E7C"/>
    <w:rsid w:val="003628B7"/>
    <w:rsid w:val="00396E2A"/>
    <w:rsid w:val="003A5EF7"/>
    <w:rsid w:val="003C41BD"/>
    <w:rsid w:val="003C6CC3"/>
    <w:rsid w:val="003C7E45"/>
    <w:rsid w:val="003E54C3"/>
    <w:rsid w:val="003F4864"/>
    <w:rsid w:val="00400BBB"/>
    <w:rsid w:val="00413D86"/>
    <w:rsid w:val="00416542"/>
    <w:rsid w:val="004209F5"/>
    <w:rsid w:val="00423B0E"/>
    <w:rsid w:val="004328D9"/>
    <w:rsid w:val="004620B6"/>
    <w:rsid w:val="00462513"/>
    <w:rsid w:val="00474BDC"/>
    <w:rsid w:val="00481AFF"/>
    <w:rsid w:val="00483F3D"/>
    <w:rsid w:val="004913EF"/>
    <w:rsid w:val="0049304A"/>
    <w:rsid w:val="00494199"/>
    <w:rsid w:val="004A5A66"/>
    <w:rsid w:val="004B1986"/>
    <w:rsid w:val="004D05D1"/>
    <w:rsid w:val="004F224C"/>
    <w:rsid w:val="0050542B"/>
    <w:rsid w:val="00505C01"/>
    <w:rsid w:val="00521A25"/>
    <w:rsid w:val="00522A1F"/>
    <w:rsid w:val="005235EE"/>
    <w:rsid w:val="005236F6"/>
    <w:rsid w:val="00534966"/>
    <w:rsid w:val="00537FD1"/>
    <w:rsid w:val="00542E06"/>
    <w:rsid w:val="005545D0"/>
    <w:rsid w:val="00560414"/>
    <w:rsid w:val="005678B1"/>
    <w:rsid w:val="0057379E"/>
    <w:rsid w:val="005A6AE6"/>
    <w:rsid w:val="005B4FF3"/>
    <w:rsid w:val="005B7A4D"/>
    <w:rsid w:val="005C016D"/>
    <w:rsid w:val="005C4B18"/>
    <w:rsid w:val="005C4D59"/>
    <w:rsid w:val="005C6C02"/>
    <w:rsid w:val="005D6AB6"/>
    <w:rsid w:val="005F6A71"/>
    <w:rsid w:val="00606557"/>
    <w:rsid w:val="00610D62"/>
    <w:rsid w:val="0061770C"/>
    <w:rsid w:val="00626A7B"/>
    <w:rsid w:val="00637BAC"/>
    <w:rsid w:val="00641562"/>
    <w:rsid w:val="006460DD"/>
    <w:rsid w:val="0064790C"/>
    <w:rsid w:val="00650047"/>
    <w:rsid w:val="00656DEE"/>
    <w:rsid w:val="00660968"/>
    <w:rsid w:val="006644EB"/>
    <w:rsid w:val="006806B4"/>
    <w:rsid w:val="00697F93"/>
    <w:rsid w:val="006B7BFF"/>
    <w:rsid w:val="006C04AD"/>
    <w:rsid w:val="006D6223"/>
    <w:rsid w:val="00701C84"/>
    <w:rsid w:val="0070685F"/>
    <w:rsid w:val="0071556C"/>
    <w:rsid w:val="00730800"/>
    <w:rsid w:val="00736204"/>
    <w:rsid w:val="0075279E"/>
    <w:rsid w:val="007657E9"/>
    <w:rsid w:val="0078160D"/>
    <w:rsid w:val="00793B64"/>
    <w:rsid w:val="007C61F9"/>
    <w:rsid w:val="007D1724"/>
    <w:rsid w:val="007E1D3E"/>
    <w:rsid w:val="007E2F04"/>
    <w:rsid w:val="007E4E4A"/>
    <w:rsid w:val="007F15EC"/>
    <w:rsid w:val="007F6B58"/>
    <w:rsid w:val="00800B15"/>
    <w:rsid w:val="00804038"/>
    <w:rsid w:val="008068EA"/>
    <w:rsid w:val="008116BC"/>
    <w:rsid w:val="008351E0"/>
    <w:rsid w:val="008358A6"/>
    <w:rsid w:val="00865440"/>
    <w:rsid w:val="008656DB"/>
    <w:rsid w:val="008778ED"/>
    <w:rsid w:val="00880C0C"/>
    <w:rsid w:val="00885297"/>
    <w:rsid w:val="00886A4E"/>
    <w:rsid w:val="00887C69"/>
    <w:rsid w:val="008901A5"/>
    <w:rsid w:val="00891CB4"/>
    <w:rsid w:val="008A6BBD"/>
    <w:rsid w:val="008A7CE4"/>
    <w:rsid w:val="008D157A"/>
    <w:rsid w:val="008D1E40"/>
    <w:rsid w:val="008D6A5B"/>
    <w:rsid w:val="008E03C0"/>
    <w:rsid w:val="008E3703"/>
    <w:rsid w:val="008E3DD0"/>
    <w:rsid w:val="008E4B00"/>
    <w:rsid w:val="00913C11"/>
    <w:rsid w:val="00914FE9"/>
    <w:rsid w:val="0091554F"/>
    <w:rsid w:val="009331D8"/>
    <w:rsid w:val="00935D02"/>
    <w:rsid w:val="00947B86"/>
    <w:rsid w:val="009523C2"/>
    <w:rsid w:val="00963C63"/>
    <w:rsid w:val="009803FC"/>
    <w:rsid w:val="009927B0"/>
    <w:rsid w:val="00996D65"/>
    <w:rsid w:val="009A25E7"/>
    <w:rsid w:val="009A4FDB"/>
    <w:rsid w:val="009C6F01"/>
    <w:rsid w:val="009D45BE"/>
    <w:rsid w:val="009D5626"/>
    <w:rsid w:val="009F2118"/>
    <w:rsid w:val="009F67AC"/>
    <w:rsid w:val="00A026C6"/>
    <w:rsid w:val="00A03069"/>
    <w:rsid w:val="00A24B9E"/>
    <w:rsid w:val="00A44C62"/>
    <w:rsid w:val="00A47E02"/>
    <w:rsid w:val="00A57172"/>
    <w:rsid w:val="00A6233C"/>
    <w:rsid w:val="00A629CC"/>
    <w:rsid w:val="00A807A5"/>
    <w:rsid w:val="00A838A0"/>
    <w:rsid w:val="00A90579"/>
    <w:rsid w:val="00AA0171"/>
    <w:rsid w:val="00AC0C02"/>
    <w:rsid w:val="00AD25A3"/>
    <w:rsid w:val="00AD2661"/>
    <w:rsid w:val="00AF0B93"/>
    <w:rsid w:val="00AF2345"/>
    <w:rsid w:val="00AF370E"/>
    <w:rsid w:val="00AF6590"/>
    <w:rsid w:val="00B079C0"/>
    <w:rsid w:val="00B10FD5"/>
    <w:rsid w:val="00B13A9E"/>
    <w:rsid w:val="00B175E4"/>
    <w:rsid w:val="00B20A03"/>
    <w:rsid w:val="00B265A9"/>
    <w:rsid w:val="00B267E3"/>
    <w:rsid w:val="00B33225"/>
    <w:rsid w:val="00B5179F"/>
    <w:rsid w:val="00B51B33"/>
    <w:rsid w:val="00B5749E"/>
    <w:rsid w:val="00B6035A"/>
    <w:rsid w:val="00B713C9"/>
    <w:rsid w:val="00B86ABF"/>
    <w:rsid w:val="00B960D9"/>
    <w:rsid w:val="00BB0B09"/>
    <w:rsid w:val="00BB363F"/>
    <w:rsid w:val="00BE622E"/>
    <w:rsid w:val="00BF59C5"/>
    <w:rsid w:val="00BF77F1"/>
    <w:rsid w:val="00C124D6"/>
    <w:rsid w:val="00C15EA6"/>
    <w:rsid w:val="00C26308"/>
    <w:rsid w:val="00C30064"/>
    <w:rsid w:val="00C31417"/>
    <w:rsid w:val="00C3770F"/>
    <w:rsid w:val="00C419ED"/>
    <w:rsid w:val="00C4582C"/>
    <w:rsid w:val="00C46830"/>
    <w:rsid w:val="00C60EEF"/>
    <w:rsid w:val="00C65301"/>
    <w:rsid w:val="00C702AA"/>
    <w:rsid w:val="00C74A82"/>
    <w:rsid w:val="00C76E95"/>
    <w:rsid w:val="00C77C10"/>
    <w:rsid w:val="00C85DDC"/>
    <w:rsid w:val="00C9034D"/>
    <w:rsid w:val="00C954F8"/>
    <w:rsid w:val="00C958F7"/>
    <w:rsid w:val="00CA6E85"/>
    <w:rsid w:val="00CB05B4"/>
    <w:rsid w:val="00CC0886"/>
    <w:rsid w:val="00CD1286"/>
    <w:rsid w:val="00CD4922"/>
    <w:rsid w:val="00CF678A"/>
    <w:rsid w:val="00D00D88"/>
    <w:rsid w:val="00D11DCA"/>
    <w:rsid w:val="00D2049D"/>
    <w:rsid w:val="00D23A0F"/>
    <w:rsid w:val="00D34AD6"/>
    <w:rsid w:val="00D4204C"/>
    <w:rsid w:val="00D46A32"/>
    <w:rsid w:val="00D533F3"/>
    <w:rsid w:val="00D56575"/>
    <w:rsid w:val="00D64A8E"/>
    <w:rsid w:val="00D67C79"/>
    <w:rsid w:val="00D704F7"/>
    <w:rsid w:val="00D765B3"/>
    <w:rsid w:val="00D775DF"/>
    <w:rsid w:val="00D812FB"/>
    <w:rsid w:val="00D84E44"/>
    <w:rsid w:val="00DB38A6"/>
    <w:rsid w:val="00DB638E"/>
    <w:rsid w:val="00DD5688"/>
    <w:rsid w:val="00DE22DC"/>
    <w:rsid w:val="00DE6C68"/>
    <w:rsid w:val="00DF4AFA"/>
    <w:rsid w:val="00E226D2"/>
    <w:rsid w:val="00E2591F"/>
    <w:rsid w:val="00E25D07"/>
    <w:rsid w:val="00E3035B"/>
    <w:rsid w:val="00E343CF"/>
    <w:rsid w:val="00E513D5"/>
    <w:rsid w:val="00E55CF6"/>
    <w:rsid w:val="00E57F0B"/>
    <w:rsid w:val="00E67061"/>
    <w:rsid w:val="00E80262"/>
    <w:rsid w:val="00E83476"/>
    <w:rsid w:val="00EB35E6"/>
    <w:rsid w:val="00EB4CE6"/>
    <w:rsid w:val="00EC0A53"/>
    <w:rsid w:val="00EC2A10"/>
    <w:rsid w:val="00EE5C23"/>
    <w:rsid w:val="00EE6581"/>
    <w:rsid w:val="00EF3797"/>
    <w:rsid w:val="00EF74F7"/>
    <w:rsid w:val="00F04855"/>
    <w:rsid w:val="00F06C94"/>
    <w:rsid w:val="00F22F2C"/>
    <w:rsid w:val="00F251DF"/>
    <w:rsid w:val="00F30F91"/>
    <w:rsid w:val="00F31612"/>
    <w:rsid w:val="00F362BA"/>
    <w:rsid w:val="00F508E0"/>
    <w:rsid w:val="00F55C6F"/>
    <w:rsid w:val="00F62253"/>
    <w:rsid w:val="00F66038"/>
    <w:rsid w:val="00FB1873"/>
    <w:rsid w:val="00FC28A3"/>
    <w:rsid w:val="00FE3D20"/>
    <w:rsid w:val="00FE4073"/>
    <w:rsid w:val="00FE6CBB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69573-FE5C-4AEF-A3B5-A57D78D7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A6A"/>
  </w:style>
  <w:style w:type="paragraph" w:styleId="Stopka">
    <w:name w:val="footer"/>
    <w:basedOn w:val="Normalny"/>
    <w:link w:val="StopkaZnak"/>
    <w:uiPriority w:val="99"/>
    <w:unhideWhenUsed/>
    <w:rsid w:val="000F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A6A"/>
  </w:style>
  <w:style w:type="paragraph" w:styleId="Akapitzlist">
    <w:name w:val="List Paragraph"/>
    <w:basedOn w:val="Normalny"/>
    <w:uiPriority w:val="34"/>
    <w:qFormat/>
    <w:rsid w:val="000F5A69"/>
    <w:pPr>
      <w:ind w:left="720"/>
      <w:contextualSpacing/>
    </w:pPr>
  </w:style>
  <w:style w:type="table" w:styleId="Tabela-Siatka">
    <w:name w:val="Table Grid"/>
    <w:basedOn w:val="Standardowy"/>
    <w:uiPriority w:val="59"/>
    <w:rsid w:val="0049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E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2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F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B1BE8-AE3F-48EA-B971-33F6E7E9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20487</Words>
  <Characters>122926</Characters>
  <Application>Microsoft Office Word</Application>
  <DocSecurity>0</DocSecurity>
  <Lines>1024</Lines>
  <Paragraphs>286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KSB</dc:creator>
  <cp:lastModifiedBy>Katarzyna Stawiarska-Bęczkowska</cp:lastModifiedBy>
  <cp:revision>2</cp:revision>
  <cp:lastPrinted>2019-11-27T09:25:00Z</cp:lastPrinted>
  <dcterms:created xsi:type="dcterms:W3CDTF">2022-09-09T11:21:00Z</dcterms:created>
  <dcterms:modified xsi:type="dcterms:W3CDTF">2022-09-09T11:21:00Z</dcterms:modified>
</cp:coreProperties>
</file>